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B0B9E" w14:textId="26314AD1" w:rsidR="006254F7" w:rsidRDefault="006254F7" w:rsidP="00DE616D">
      <w:pPr>
        <w:jc w:val="right"/>
        <w:rPr>
          <w:rFonts w:eastAsia="Calibri"/>
          <w:sz w:val="16"/>
          <w:szCs w:val="16"/>
          <w:lang w:eastAsia="en-US"/>
        </w:rPr>
      </w:pPr>
      <w:bookmarkStart w:id="0" w:name="_Hlk84226841"/>
      <w:r>
        <w:rPr>
          <w:rFonts w:eastAsia="Calibri"/>
          <w:sz w:val="16"/>
          <w:szCs w:val="16"/>
          <w:lang w:eastAsia="en-US"/>
        </w:rPr>
        <w:t>Załącznik nr 1</w:t>
      </w:r>
    </w:p>
    <w:p w14:paraId="53097B72" w14:textId="0286A844" w:rsidR="006254F7" w:rsidRDefault="006254F7" w:rsidP="00DE616D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do Zarządzenia Nr </w:t>
      </w:r>
      <w:r w:rsidR="001B6AFA">
        <w:rPr>
          <w:rFonts w:eastAsia="Calibri"/>
          <w:sz w:val="16"/>
          <w:szCs w:val="16"/>
          <w:lang w:eastAsia="en-US"/>
        </w:rPr>
        <w:t>24</w:t>
      </w:r>
      <w:r>
        <w:rPr>
          <w:rFonts w:eastAsia="Calibri"/>
          <w:sz w:val="16"/>
          <w:szCs w:val="16"/>
          <w:lang w:eastAsia="en-US"/>
        </w:rPr>
        <w:t>/2</w:t>
      </w:r>
      <w:r w:rsidR="00871879">
        <w:rPr>
          <w:rFonts w:eastAsia="Calibri"/>
          <w:sz w:val="16"/>
          <w:szCs w:val="16"/>
          <w:lang w:eastAsia="en-US"/>
        </w:rPr>
        <w:t>4</w:t>
      </w:r>
    </w:p>
    <w:p w14:paraId="2DD1B675" w14:textId="1EBEEBF2" w:rsidR="006254F7" w:rsidRDefault="006254F7" w:rsidP="00DE616D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Wójta Gminy Rzgów </w:t>
      </w:r>
    </w:p>
    <w:p w14:paraId="6979B0A7" w14:textId="070B1D33" w:rsidR="00980937" w:rsidRPr="006254F7" w:rsidRDefault="006254F7" w:rsidP="00DE616D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z dnia </w:t>
      </w:r>
      <w:r w:rsidR="001B6AFA">
        <w:rPr>
          <w:rFonts w:eastAsia="Calibri"/>
          <w:sz w:val="16"/>
          <w:szCs w:val="16"/>
          <w:lang w:eastAsia="en-US"/>
        </w:rPr>
        <w:t xml:space="preserve">19 września </w:t>
      </w:r>
      <w:r>
        <w:rPr>
          <w:rFonts w:eastAsia="Calibri"/>
          <w:sz w:val="16"/>
          <w:szCs w:val="16"/>
          <w:lang w:eastAsia="en-US"/>
        </w:rPr>
        <w:t>202</w:t>
      </w:r>
      <w:r w:rsidR="00871879">
        <w:rPr>
          <w:rFonts w:eastAsia="Calibri"/>
          <w:sz w:val="16"/>
          <w:szCs w:val="16"/>
          <w:lang w:eastAsia="en-US"/>
        </w:rPr>
        <w:t>4</w:t>
      </w:r>
      <w:r>
        <w:rPr>
          <w:rFonts w:eastAsia="Calibri"/>
          <w:sz w:val="16"/>
          <w:szCs w:val="16"/>
          <w:lang w:eastAsia="en-US"/>
        </w:rPr>
        <w:t xml:space="preserve"> r.   </w:t>
      </w:r>
    </w:p>
    <w:p w14:paraId="10418A05" w14:textId="77777777" w:rsidR="00980937" w:rsidRPr="00980937" w:rsidRDefault="00980937" w:rsidP="007C2771">
      <w:pPr>
        <w:suppressAutoHyphens/>
        <w:spacing w:before="100" w:beforeAutospacing="1"/>
        <w:ind w:left="5664" w:firstLine="708"/>
        <w:rPr>
          <w:b/>
          <w:bCs/>
          <w:i/>
          <w:color w:val="000000"/>
          <w:sz w:val="22"/>
        </w:rPr>
      </w:pPr>
      <w:r w:rsidRPr="00980937">
        <w:rPr>
          <w:b/>
          <w:bCs/>
          <w:i/>
          <w:color w:val="000000"/>
          <w:sz w:val="22"/>
        </w:rPr>
        <w:t>Projekt</w:t>
      </w:r>
    </w:p>
    <w:p w14:paraId="3D58A0FB" w14:textId="77777777" w:rsidR="00980937" w:rsidRPr="00980937" w:rsidRDefault="00980937" w:rsidP="00980937">
      <w:pPr>
        <w:suppressAutoHyphens/>
        <w:jc w:val="center"/>
        <w:rPr>
          <w:b/>
          <w:bCs/>
          <w:color w:val="000000"/>
        </w:rPr>
      </w:pPr>
    </w:p>
    <w:p w14:paraId="0C249BBF" w14:textId="77777777" w:rsidR="00980937" w:rsidRPr="00980937" w:rsidRDefault="00980937" w:rsidP="00980937">
      <w:pPr>
        <w:suppressAutoHyphens/>
        <w:jc w:val="center"/>
        <w:rPr>
          <w:b/>
          <w:bCs/>
          <w:color w:val="000000"/>
        </w:rPr>
      </w:pPr>
    </w:p>
    <w:p w14:paraId="7377AAB4" w14:textId="30381850" w:rsidR="00980937" w:rsidRPr="00980937" w:rsidRDefault="00980937" w:rsidP="00980937">
      <w:pPr>
        <w:suppressAutoHyphens/>
        <w:jc w:val="center"/>
        <w:rPr>
          <w:color w:val="000000"/>
        </w:rPr>
      </w:pPr>
      <w:r w:rsidRPr="00980937">
        <w:rPr>
          <w:b/>
          <w:bCs/>
          <w:color w:val="000000"/>
        </w:rPr>
        <w:t>Uchwała Nr</w:t>
      </w:r>
      <w:r w:rsidR="00F65AED">
        <w:rPr>
          <w:b/>
          <w:bCs/>
          <w:color w:val="000000"/>
        </w:rPr>
        <w:t>…..</w:t>
      </w:r>
      <w:r w:rsidRPr="00980937">
        <w:rPr>
          <w:b/>
          <w:bCs/>
          <w:color w:val="000000"/>
        </w:rPr>
        <w:t>/</w:t>
      </w:r>
      <w:r w:rsidR="00957F65">
        <w:rPr>
          <w:b/>
          <w:bCs/>
          <w:color w:val="000000"/>
        </w:rPr>
        <w:t>2</w:t>
      </w:r>
      <w:r w:rsidR="00871879">
        <w:rPr>
          <w:b/>
          <w:bCs/>
          <w:color w:val="000000"/>
        </w:rPr>
        <w:t>4</w:t>
      </w:r>
    </w:p>
    <w:p w14:paraId="50DC9DB2" w14:textId="77777777" w:rsidR="00980937" w:rsidRPr="00980937" w:rsidRDefault="00980937" w:rsidP="00980937">
      <w:pPr>
        <w:suppressAutoHyphens/>
        <w:jc w:val="center"/>
        <w:rPr>
          <w:color w:val="000000"/>
        </w:rPr>
      </w:pPr>
      <w:r w:rsidRPr="00980937">
        <w:rPr>
          <w:b/>
          <w:bCs/>
          <w:color w:val="000000"/>
        </w:rPr>
        <w:t>Rady Gminy Rzgów</w:t>
      </w:r>
    </w:p>
    <w:p w14:paraId="3A9A9B7E" w14:textId="76D822BC" w:rsidR="00980937" w:rsidRPr="00980937" w:rsidRDefault="001A38B4" w:rsidP="00980937">
      <w:pPr>
        <w:suppressAutoHyphens/>
        <w:jc w:val="center"/>
        <w:rPr>
          <w:color w:val="000000"/>
        </w:rPr>
      </w:pPr>
      <w:r>
        <w:rPr>
          <w:b/>
          <w:bCs/>
          <w:color w:val="000000"/>
        </w:rPr>
        <w:t>z dnia</w:t>
      </w:r>
      <w:r w:rsidR="001B6AFA">
        <w:rPr>
          <w:b/>
          <w:bCs/>
          <w:color w:val="000000"/>
        </w:rPr>
        <w:t xml:space="preserve"> </w:t>
      </w:r>
      <w:r w:rsidR="00F65AED">
        <w:rPr>
          <w:b/>
          <w:bCs/>
          <w:color w:val="000000"/>
        </w:rPr>
        <w:t xml:space="preserve">……… </w:t>
      </w:r>
      <w:r w:rsidR="00957F65">
        <w:rPr>
          <w:b/>
          <w:bCs/>
          <w:color w:val="000000"/>
        </w:rPr>
        <w:t>202</w:t>
      </w:r>
      <w:r w:rsidR="00871879">
        <w:rPr>
          <w:b/>
          <w:bCs/>
          <w:color w:val="000000"/>
        </w:rPr>
        <w:t>4</w:t>
      </w:r>
      <w:r w:rsidR="00980937" w:rsidRPr="00980937">
        <w:rPr>
          <w:b/>
          <w:bCs/>
          <w:color w:val="000000"/>
        </w:rPr>
        <w:t xml:space="preserve"> roku</w:t>
      </w:r>
    </w:p>
    <w:p w14:paraId="584C04D8" w14:textId="2CB0BE2A" w:rsidR="00980937" w:rsidRPr="00980937" w:rsidRDefault="00980937" w:rsidP="00980937">
      <w:pPr>
        <w:suppressAutoHyphens/>
        <w:spacing w:before="100" w:beforeAutospacing="1"/>
        <w:jc w:val="both"/>
        <w:rPr>
          <w:b/>
          <w:bCs/>
          <w:color w:val="000000"/>
          <w:sz w:val="22"/>
        </w:rPr>
      </w:pPr>
      <w:r w:rsidRPr="00980937">
        <w:rPr>
          <w:bCs/>
          <w:color w:val="000000"/>
          <w:sz w:val="22"/>
        </w:rPr>
        <w:t xml:space="preserve">w sprawie: </w:t>
      </w:r>
      <w:r w:rsidRPr="00980937">
        <w:rPr>
          <w:b/>
          <w:bCs/>
          <w:color w:val="000000"/>
          <w:sz w:val="22"/>
        </w:rPr>
        <w:t>przyjęcia rocznego p</w:t>
      </w:r>
      <w:r w:rsidRPr="00980937">
        <w:rPr>
          <w:b/>
          <w:color w:val="000000"/>
          <w:sz w:val="22"/>
        </w:rPr>
        <w:t>rogramu współpracy Gminy Rzgów z organizacjami pozarządowymi oraz z podmiotami, o których mowa w art. 3 ust. 3 ustawy z dnia 24</w:t>
      </w:r>
      <w:r w:rsidR="00DE616D">
        <w:rPr>
          <w:b/>
          <w:color w:val="000000"/>
          <w:sz w:val="22"/>
        </w:rPr>
        <w:t xml:space="preserve"> </w:t>
      </w:r>
      <w:r w:rsidRPr="00980937">
        <w:rPr>
          <w:b/>
          <w:color w:val="000000"/>
          <w:sz w:val="22"/>
        </w:rPr>
        <w:t>kwietnia 2003 r. o działalności pożytku publicznego</w:t>
      </w:r>
      <w:r w:rsidR="001A38B4">
        <w:rPr>
          <w:b/>
          <w:color w:val="000000"/>
          <w:sz w:val="22"/>
        </w:rPr>
        <w:t xml:space="preserve"> i o wolontariacie na r</w:t>
      </w:r>
      <w:r w:rsidR="00274173">
        <w:rPr>
          <w:b/>
          <w:color w:val="000000"/>
          <w:sz w:val="22"/>
        </w:rPr>
        <w:t>ok 202</w:t>
      </w:r>
      <w:r w:rsidR="00871879">
        <w:rPr>
          <w:b/>
          <w:color w:val="000000"/>
          <w:sz w:val="22"/>
        </w:rPr>
        <w:t>5</w:t>
      </w:r>
      <w:r w:rsidRPr="00980937">
        <w:rPr>
          <w:b/>
          <w:color w:val="000000"/>
          <w:sz w:val="22"/>
        </w:rPr>
        <w:t>.</w:t>
      </w:r>
    </w:p>
    <w:p w14:paraId="7762A4A9" w14:textId="09027AFD" w:rsidR="00980937" w:rsidRPr="00980937" w:rsidRDefault="00980937" w:rsidP="00980937">
      <w:pPr>
        <w:suppressAutoHyphens/>
        <w:spacing w:before="100" w:beforeAutospacing="1"/>
        <w:jc w:val="both"/>
        <w:rPr>
          <w:bCs/>
          <w:color w:val="000000"/>
          <w:sz w:val="22"/>
          <w:szCs w:val="22"/>
        </w:rPr>
      </w:pPr>
      <w:r w:rsidRPr="00980937">
        <w:rPr>
          <w:color w:val="000000"/>
          <w:sz w:val="22"/>
          <w:szCs w:val="22"/>
        </w:rPr>
        <w:t xml:space="preserve">Na podstawie art. 18 ust. 2 pkt 15 ustawy z dnia 8 marca 1990 r. o samorządzie gminnym </w:t>
      </w:r>
      <w:r w:rsidR="00332DA0">
        <w:rPr>
          <w:color w:val="000000"/>
          <w:sz w:val="22"/>
          <w:szCs w:val="22"/>
        </w:rPr>
        <w:t>(</w:t>
      </w:r>
      <w:r w:rsidR="0021013D" w:rsidRPr="0021013D">
        <w:rPr>
          <w:color w:val="000000"/>
          <w:sz w:val="22"/>
          <w:szCs w:val="22"/>
        </w:rPr>
        <w:t>Dz. U. z</w:t>
      </w:r>
      <w:r w:rsidR="003F2929">
        <w:rPr>
          <w:color w:val="000000"/>
          <w:sz w:val="22"/>
          <w:szCs w:val="22"/>
        </w:rPr>
        <w:t> </w:t>
      </w:r>
      <w:r w:rsidR="0021013D" w:rsidRPr="0021013D">
        <w:rPr>
          <w:color w:val="000000"/>
          <w:sz w:val="22"/>
          <w:szCs w:val="22"/>
        </w:rPr>
        <w:t>202</w:t>
      </w:r>
      <w:r w:rsidR="00C07C6E">
        <w:rPr>
          <w:color w:val="000000"/>
          <w:sz w:val="22"/>
          <w:szCs w:val="22"/>
        </w:rPr>
        <w:t>4</w:t>
      </w:r>
      <w:r w:rsidR="0021013D" w:rsidRPr="0021013D">
        <w:rPr>
          <w:color w:val="000000"/>
          <w:sz w:val="22"/>
          <w:szCs w:val="22"/>
        </w:rPr>
        <w:t xml:space="preserve"> r., poz</w:t>
      </w:r>
      <w:r w:rsidR="00C7012E">
        <w:rPr>
          <w:color w:val="000000"/>
          <w:sz w:val="22"/>
          <w:szCs w:val="22"/>
        </w:rPr>
        <w:t>.</w:t>
      </w:r>
      <w:r w:rsidR="00C07C6E" w:rsidRPr="00C07C6E">
        <w:rPr>
          <w:color w:val="000000"/>
          <w:sz w:val="22"/>
          <w:szCs w:val="22"/>
        </w:rPr>
        <w:t>, poz. 609 i 721</w:t>
      </w:r>
      <w:r w:rsidRPr="00980937">
        <w:rPr>
          <w:color w:val="000000"/>
          <w:sz w:val="22"/>
          <w:szCs w:val="22"/>
        </w:rPr>
        <w:t>) i w związku z art. 5a ust. 1 ustawy z dnia 24 kwietnia 2003 r. o działalności pożytku publicznego i</w:t>
      </w:r>
      <w:r w:rsidR="001A38B4">
        <w:rPr>
          <w:color w:val="000000"/>
          <w:sz w:val="22"/>
          <w:szCs w:val="22"/>
        </w:rPr>
        <w:t xml:space="preserve"> o wolontariaci</w:t>
      </w:r>
      <w:r w:rsidR="00F60A45">
        <w:rPr>
          <w:color w:val="000000"/>
          <w:sz w:val="22"/>
          <w:szCs w:val="22"/>
        </w:rPr>
        <w:t xml:space="preserve">e </w:t>
      </w:r>
      <w:r w:rsidR="00F60A45" w:rsidRPr="003B01B9">
        <w:rPr>
          <w:color w:val="000000"/>
          <w:sz w:val="22"/>
          <w:szCs w:val="22"/>
        </w:rPr>
        <w:t>(</w:t>
      </w:r>
      <w:r w:rsidR="008C100F" w:rsidRPr="003B01B9">
        <w:rPr>
          <w:color w:val="000000"/>
          <w:sz w:val="22"/>
          <w:szCs w:val="22"/>
        </w:rPr>
        <w:t>Dz. U.</w:t>
      </w:r>
      <w:r w:rsidR="007A3DD0" w:rsidRPr="007A3DD0">
        <w:t xml:space="preserve"> </w:t>
      </w:r>
      <w:r w:rsidR="007A3DD0" w:rsidRPr="007A3DD0">
        <w:rPr>
          <w:color w:val="000000"/>
          <w:sz w:val="22"/>
          <w:szCs w:val="22"/>
        </w:rPr>
        <w:t>z 2023 r., poz. 571</w:t>
      </w:r>
      <w:r w:rsidR="007A3DD0">
        <w:rPr>
          <w:color w:val="000000"/>
          <w:sz w:val="22"/>
          <w:szCs w:val="22"/>
        </w:rPr>
        <w:t>,</w:t>
      </w:r>
      <w:r w:rsidR="008C100F" w:rsidRPr="003B01B9">
        <w:rPr>
          <w:color w:val="000000"/>
          <w:sz w:val="22"/>
          <w:szCs w:val="22"/>
        </w:rPr>
        <w:t xml:space="preserve"> z 202</w:t>
      </w:r>
      <w:r w:rsidR="00C07C6E">
        <w:rPr>
          <w:color w:val="000000"/>
          <w:sz w:val="22"/>
          <w:szCs w:val="22"/>
        </w:rPr>
        <w:t>4</w:t>
      </w:r>
      <w:r w:rsidR="008C100F" w:rsidRPr="003B01B9">
        <w:rPr>
          <w:color w:val="000000"/>
          <w:sz w:val="22"/>
          <w:szCs w:val="22"/>
        </w:rPr>
        <w:t xml:space="preserve"> r.,</w:t>
      </w:r>
      <w:r w:rsidR="001B6AFA">
        <w:rPr>
          <w:color w:val="000000"/>
          <w:sz w:val="22"/>
          <w:szCs w:val="22"/>
        </w:rPr>
        <w:br/>
      </w:r>
      <w:r w:rsidR="008C100F" w:rsidRPr="003B01B9">
        <w:rPr>
          <w:color w:val="000000"/>
          <w:sz w:val="22"/>
          <w:szCs w:val="22"/>
        </w:rPr>
        <w:t>poz.</w:t>
      </w:r>
      <w:r w:rsidR="00C07C6E">
        <w:rPr>
          <w:color w:val="000000"/>
          <w:sz w:val="22"/>
          <w:szCs w:val="22"/>
        </w:rPr>
        <w:t>, 834</w:t>
      </w:r>
      <w:r w:rsidR="00A97F5A">
        <w:rPr>
          <w:color w:val="000000"/>
          <w:sz w:val="22"/>
          <w:szCs w:val="22"/>
        </w:rPr>
        <w:t xml:space="preserve"> </w:t>
      </w:r>
      <w:r w:rsidRPr="003B01B9">
        <w:rPr>
          <w:color w:val="000000"/>
          <w:sz w:val="22"/>
          <w:szCs w:val="22"/>
        </w:rPr>
        <w:t>),</w:t>
      </w:r>
      <w:r w:rsidRPr="00980937">
        <w:rPr>
          <w:color w:val="000000"/>
          <w:sz w:val="22"/>
          <w:szCs w:val="22"/>
        </w:rPr>
        <w:t xml:space="preserve"> </w:t>
      </w:r>
      <w:r w:rsidRPr="00980937">
        <w:rPr>
          <w:bCs/>
          <w:color w:val="000000"/>
          <w:sz w:val="22"/>
          <w:szCs w:val="22"/>
        </w:rPr>
        <w:t>Rada Gminy Rzgów uchwala, co następuje:</w:t>
      </w:r>
    </w:p>
    <w:p w14:paraId="1E53F191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</w:p>
    <w:p w14:paraId="1566F90E" w14:textId="77777777" w:rsidR="00980937" w:rsidRPr="00980937" w:rsidRDefault="00980937" w:rsidP="00980937">
      <w:pPr>
        <w:suppressAutoHyphens/>
        <w:spacing w:before="100" w:beforeAutospacing="1"/>
        <w:jc w:val="center"/>
        <w:rPr>
          <w:color w:val="000000"/>
          <w:sz w:val="22"/>
        </w:rPr>
      </w:pPr>
      <w:r w:rsidRPr="00980937">
        <w:rPr>
          <w:b/>
          <w:bCs/>
          <w:color w:val="000000"/>
          <w:sz w:val="22"/>
        </w:rPr>
        <w:t>§ 1.</w:t>
      </w:r>
    </w:p>
    <w:p w14:paraId="2A6D5C76" w14:textId="1C775C4D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  <w:r w:rsidRPr="00980937">
        <w:rPr>
          <w:color w:val="000000"/>
          <w:sz w:val="22"/>
        </w:rPr>
        <w:t xml:space="preserve">Uchwala się „Roczny program współpracy </w:t>
      </w:r>
      <w:r w:rsidRPr="00980937">
        <w:rPr>
          <w:bCs/>
          <w:color w:val="000000"/>
          <w:sz w:val="22"/>
        </w:rPr>
        <w:t>gminy Rzgów</w:t>
      </w:r>
      <w:r w:rsidRPr="00980937">
        <w:rPr>
          <w:b/>
          <w:bCs/>
          <w:color w:val="000000"/>
          <w:sz w:val="22"/>
        </w:rPr>
        <w:t xml:space="preserve"> </w:t>
      </w:r>
      <w:r w:rsidRPr="00980937">
        <w:rPr>
          <w:color w:val="000000"/>
          <w:sz w:val="22"/>
        </w:rPr>
        <w:t>z organizacjami pozarządowymi oraz z</w:t>
      </w:r>
      <w:r w:rsidR="00DE616D">
        <w:rPr>
          <w:color w:val="000000"/>
          <w:sz w:val="22"/>
        </w:rPr>
        <w:t> </w:t>
      </w:r>
      <w:r w:rsidRPr="00980937">
        <w:rPr>
          <w:color w:val="000000"/>
          <w:sz w:val="22"/>
        </w:rPr>
        <w:t>podmiotami , o których mowa w art. 3 ust. 3 ustawy z dnia 24 kwietnia 2003 r. o działalności pożytku publicznego i o wolontariacie na</w:t>
      </w:r>
      <w:r w:rsidR="00F60A45">
        <w:rPr>
          <w:color w:val="000000"/>
          <w:sz w:val="22"/>
        </w:rPr>
        <w:t xml:space="preserve"> rok 202</w:t>
      </w:r>
      <w:r w:rsidR="00871879">
        <w:rPr>
          <w:color w:val="000000"/>
          <w:sz w:val="22"/>
        </w:rPr>
        <w:t>5</w:t>
      </w:r>
      <w:r w:rsidRPr="00980937">
        <w:rPr>
          <w:color w:val="000000"/>
          <w:sz w:val="22"/>
        </w:rPr>
        <w:t xml:space="preserve">” na terenie </w:t>
      </w:r>
      <w:r w:rsidRPr="00980937">
        <w:rPr>
          <w:bCs/>
          <w:color w:val="000000"/>
          <w:sz w:val="22"/>
        </w:rPr>
        <w:t>Gminy Rzgów</w:t>
      </w:r>
      <w:r w:rsidRPr="00980937">
        <w:rPr>
          <w:color w:val="000000"/>
          <w:sz w:val="22"/>
        </w:rPr>
        <w:t>.</w:t>
      </w:r>
    </w:p>
    <w:p w14:paraId="4080F48F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</w:p>
    <w:p w14:paraId="2E32D5B0" w14:textId="77777777" w:rsidR="00980937" w:rsidRPr="00980937" w:rsidRDefault="00980937" w:rsidP="00980937">
      <w:pPr>
        <w:suppressAutoHyphens/>
        <w:spacing w:before="100" w:beforeAutospacing="1"/>
        <w:jc w:val="center"/>
        <w:rPr>
          <w:color w:val="000000"/>
          <w:sz w:val="22"/>
        </w:rPr>
      </w:pPr>
      <w:r w:rsidRPr="00980937">
        <w:rPr>
          <w:b/>
          <w:bCs/>
          <w:color w:val="000000"/>
          <w:sz w:val="22"/>
        </w:rPr>
        <w:t>§ 2.</w:t>
      </w:r>
    </w:p>
    <w:p w14:paraId="6F3C7C34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  <w:r w:rsidRPr="00980937">
        <w:rPr>
          <w:color w:val="000000"/>
          <w:sz w:val="22"/>
        </w:rPr>
        <w:t xml:space="preserve">Program współpracy stanowi </w:t>
      </w:r>
      <w:r w:rsidRPr="00904860">
        <w:rPr>
          <w:b/>
          <w:bCs/>
          <w:i/>
          <w:iCs/>
          <w:color w:val="000000"/>
          <w:sz w:val="22"/>
        </w:rPr>
        <w:t>załącznik</w:t>
      </w:r>
      <w:r w:rsidR="00BB1CBB" w:rsidRPr="00904860">
        <w:rPr>
          <w:b/>
          <w:bCs/>
          <w:i/>
          <w:iCs/>
          <w:color w:val="000000"/>
          <w:sz w:val="22"/>
        </w:rPr>
        <w:t xml:space="preserve"> nr 1</w:t>
      </w:r>
      <w:r w:rsidRPr="00980937">
        <w:rPr>
          <w:color w:val="000000"/>
          <w:sz w:val="22"/>
        </w:rPr>
        <w:t xml:space="preserve"> do niniejszej uchwały.</w:t>
      </w:r>
    </w:p>
    <w:p w14:paraId="7E75CABA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</w:p>
    <w:p w14:paraId="07EF3AE2" w14:textId="77777777" w:rsidR="00980937" w:rsidRPr="00980937" w:rsidRDefault="00980937" w:rsidP="00980937">
      <w:pPr>
        <w:suppressAutoHyphens/>
        <w:spacing w:before="100" w:beforeAutospacing="1"/>
        <w:jc w:val="center"/>
        <w:rPr>
          <w:color w:val="000000"/>
          <w:sz w:val="22"/>
        </w:rPr>
      </w:pPr>
      <w:r w:rsidRPr="00980937">
        <w:rPr>
          <w:b/>
          <w:bCs/>
          <w:color w:val="000000"/>
          <w:sz w:val="22"/>
        </w:rPr>
        <w:t>§ 3.</w:t>
      </w:r>
    </w:p>
    <w:p w14:paraId="7FB2A692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  <w:r w:rsidRPr="00980937">
        <w:rPr>
          <w:color w:val="000000"/>
          <w:sz w:val="22"/>
        </w:rPr>
        <w:t xml:space="preserve">Wykonanie uchwały powierza się Wójtowi </w:t>
      </w:r>
      <w:r w:rsidRPr="00980937">
        <w:rPr>
          <w:bCs/>
          <w:color w:val="000000"/>
          <w:sz w:val="22"/>
        </w:rPr>
        <w:t>Gminy  Rzgów</w:t>
      </w:r>
      <w:r w:rsidRPr="00980937">
        <w:rPr>
          <w:color w:val="000000"/>
          <w:sz w:val="22"/>
        </w:rPr>
        <w:t>.</w:t>
      </w:r>
    </w:p>
    <w:p w14:paraId="03AD3145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</w:p>
    <w:p w14:paraId="2647CBDB" w14:textId="77777777" w:rsidR="00980937" w:rsidRPr="00980937" w:rsidRDefault="00980937" w:rsidP="00980937">
      <w:pPr>
        <w:suppressAutoHyphens/>
        <w:spacing w:before="100" w:beforeAutospacing="1"/>
        <w:jc w:val="center"/>
        <w:rPr>
          <w:color w:val="000000"/>
          <w:sz w:val="22"/>
        </w:rPr>
      </w:pPr>
      <w:r w:rsidRPr="00980937">
        <w:rPr>
          <w:b/>
          <w:bCs/>
          <w:color w:val="000000"/>
          <w:sz w:val="22"/>
        </w:rPr>
        <w:t>§ 4.</w:t>
      </w:r>
    </w:p>
    <w:p w14:paraId="2B645558" w14:textId="1E224D8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  <w:r w:rsidRPr="00980937">
        <w:rPr>
          <w:color w:val="000000"/>
          <w:sz w:val="22"/>
        </w:rPr>
        <w:t xml:space="preserve">Uchwała wchodzi w życie </w:t>
      </w:r>
      <w:r w:rsidR="0021382A">
        <w:rPr>
          <w:color w:val="000000"/>
          <w:sz w:val="22"/>
        </w:rPr>
        <w:t>po upływie 14 dni od dnia ogłoszenia w Dzienniku Urzędowym Województwa Wielkopolskiego.</w:t>
      </w:r>
    </w:p>
    <w:p w14:paraId="432AE111" w14:textId="77777777" w:rsidR="00980937" w:rsidRPr="00980937" w:rsidRDefault="00980937" w:rsidP="00981AE7">
      <w:pPr>
        <w:suppressAutoHyphens/>
        <w:spacing w:before="100" w:beforeAutospacing="1"/>
        <w:jc w:val="right"/>
        <w:rPr>
          <w:color w:val="000000"/>
          <w:sz w:val="22"/>
        </w:rPr>
      </w:pPr>
    </w:p>
    <w:p w14:paraId="7D876AB6" w14:textId="77777777" w:rsidR="00981AE7" w:rsidRPr="00981AE7" w:rsidRDefault="00981AE7" w:rsidP="00981AE7">
      <w:pPr>
        <w:jc w:val="right"/>
        <w:rPr>
          <w:color w:val="000000"/>
          <w:sz w:val="22"/>
          <w:szCs w:val="22"/>
        </w:rPr>
      </w:pPr>
      <w:r w:rsidRPr="00981AE7">
        <w:rPr>
          <w:color w:val="000000"/>
          <w:sz w:val="22"/>
          <w:szCs w:val="22"/>
        </w:rPr>
        <w:t>Wójt Gminy Rzgów</w:t>
      </w:r>
    </w:p>
    <w:p w14:paraId="7F1B158C" w14:textId="77777777" w:rsidR="00981AE7" w:rsidRDefault="00981AE7" w:rsidP="00981AE7">
      <w:pPr>
        <w:jc w:val="right"/>
        <w:rPr>
          <w:color w:val="000000"/>
          <w:sz w:val="22"/>
          <w:szCs w:val="22"/>
        </w:rPr>
      </w:pPr>
    </w:p>
    <w:p w14:paraId="6206E4B5" w14:textId="33E1F905" w:rsidR="00DE616D" w:rsidRDefault="00981AE7" w:rsidP="00981AE7">
      <w:pPr>
        <w:jc w:val="right"/>
        <w:rPr>
          <w:color w:val="000000"/>
          <w:sz w:val="22"/>
          <w:szCs w:val="22"/>
        </w:rPr>
      </w:pPr>
      <w:r w:rsidRPr="00981AE7">
        <w:rPr>
          <w:color w:val="000000"/>
          <w:sz w:val="22"/>
          <w:szCs w:val="22"/>
        </w:rPr>
        <w:t>/-/ Grzegorz Matuszak</w:t>
      </w:r>
      <w:r w:rsidR="00DE616D">
        <w:rPr>
          <w:color w:val="000000"/>
          <w:sz w:val="22"/>
          <w:szCs w:val="22"/>
        </w:rPr>
        <w:br w:type="page"/>
      </w:r>
    </w:p>
    <w:p w14:paraId="0689ECE1" w14:textId="05C062A9" w:rsidR="00980937" w:rsidRPr="00980937" w:rsidRDefault="00980937" w:rsidP="00DE616D">
      <w:pPr>
        <w:tabs>
          <w:tab w:val="left" w:pos="3560"/>
          <w:tab w:val="center" w:pos="4536"/>
        </w:tabs>
        <w:suppressAutoHyphens/>
        <w:spacing w:before="100" w:beforeAutospacing="1" w:line="360" w:lineRule="auto"/>
        <w:jc w:val="center"/>
        <w:rPr>
          <w:b/>
          <w:bCs/>
          <w:color w:val="000000"/>
          <w:sz w:val="22"/>
        </w:rPr>
      </w:pPr>
      <w:r w:rsidRPr="00980937">
        <w:rPr>
          <w:b/>
          <w:bCs/>
          <w:color w:val="000000"/>
          <w:sz w:val="22"/>
        </w:rPr>
        <w:lastRenderedPageBreak/>
        <w:t>Uzasadnienie</w:t>
      </w:r>
    </w:p>
    <w:p w14:paraId="7451208B" w14:textId="2AF6376C" w:rsidR="00980937" w:rsidRPr="00980937" w:rsidRDefault="00CD6281" w:rsidP="00980937">
      <w:pPr>
        <w:suppressAutoHyphens/>
        <w:ind w:left="2832" w:firstLine="708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Do Uchwały Nr......../2</w:t>
      </w:r>
      <w:r w:rsidR="00871879">
        <w:rPr>
          <w:b/>
          <w:bCs/>
          <w:color w:val="000000"/>
          <w:sz w:val="22"/>
        </w:rPr>
        <w:t>4</w:t>
      </w:r>
    </w:p>
    <w:p w14:paraId="675A6629" w14:textId="77777777" w:rsidR="00980937" w:rsidRPr="00980937" w:rsidRDefault="00980937" w:rsidP="00980937">
      <w:pPr>
        <w:suppressAutoHyphens/>
        <w:jc w:val="center"/>
        <w:rPr>
          <w:b/>
          <w:bCs/>
          <w:color w:val="000000"/>
          <w:sz w:val="22"/>
        </w:rPr>
      </w:pPr>
      <w:r w:rsidRPr="00980937">
        <w:rPr>
          <w:b/>
          <w:bCs/>
          <w:color w:val="000000"/>
          <w:sz w:val="22"/>
        </w:rPr>
        <w:t xml:space="preserve">Rady Gminy Rzgów </w:t>
      </w:r>
    </w:p>
    <w:p w14:paraId="120E21DE" w14:textId="4C34DD39" w:rsidR="00980937" w:rsidRPr="00980937" w:rsidRDefault="007A18E6" w:rsidP="00980937">
      <w:pPr>
        <w:suppressAutoHyphens/>
        <w:jc w:val="center"/>
        <w:rPr>
          <w:b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    </w:t>
      </w:r>
      <w:r w:rsidR="00CD6281">
        <w:rPr>
          <w:b/>
          <w:bCs/>
          <w:color w:val="000000"/>
          <w:sz w:val="22"/>
        </w:rPr>
        <w:t>z dnia................20</w:t>
      </w:r>
      <w:r w:rsidR="0021013D">
        <w:rPr>
          <w:b/>
          <w:bCs/>
          <w:color w:val="000000"/>
          <w:sz w:val="22"/>
        </w:rPr>
        <w:t>2</w:t>
      </w:r>
      <w:r w:rsidR="00871879">
        <w:rPr>
          <w:b/>
          <w:bCs/>
          <w:color w:val="000000"/>
          <w:sz w:val="22"/>
        </w:rPr>
        <w:t>4</w:t>
      </w:r>
      <w:r w:rsidR="005506BC">
        <w:rPr>
          <w:b/>
          <w:bCs/>
          <w:color w:val="000000"/>
          <w:sz w:val="22"/>
        </w:rPr>
        <w:t xml:space="preserve"> </w:t>
      </w:r>
      <w:r w:rsidR="00980937" w:rsidRPr="00980937">
        <w:rPr>
          <w:b/>
          <w:bCs/>
          <w:color w:val="000000"/>
          <w:sz w:val="22"/>
        </w:rPr>
        <w:t>r.</w:t>
      </w:r>
    </w:p>
    <w:p w14:paraId="4335F580" w14:textId="77777777" w:rsidR="00980937" w:rsidRPr="00980937" w:rsidRDefault="00980937" w:rsidP="00980937">
      <w:pPr>
        <w:suppressAutoHyphens/>
        <w:spacing w:before="100" w:beforeAutospacing="1"/>
        <w:jc w:val="center"/>
        <w:rPr>
          <w:color w:val="000000"/>
          <w:sz w:val="22"/>
        </w:rPr>
      </w:pPr>
    </w:p>
    <w:p w14:paraId="0817FDA7" w14:textId="60FBE7EA" w:rsidR="00980937" w:rsidRPr="00980937" w:rsidRDefault="00980937" w:rsidP="00980937">
      <w:pPr>
        <w:suppressAutoHyphens/>
        <w:spacing w:before="100" w:beforeAutospacing="1"/>
        <w:jc w:val="both"/>
        <w:rPr>
          <w:b/>
          <w:color w:val="000000"/>
          <w:sz w:val="22"/>
        </w:rPr>
      </w:pPr>
      <w:r w:rsidRPr="00980937">
        <w:rPr>
          <w:color w:val="000000"/>
          <w:sz w:val="22"/>
        </w:rPr>
        <w:t xml:space="preserve">w sprawie: </w:t>
      </w:r>
      <w:r w:rsidRPr="00980937">
        <w:rPr>
          <w:b/>
          <w:color w:val="000000"/>
          <w:sz w:val="22"/>
        </w:rPr>
        <w:t>przyjęcia rocznego programu współpracy Gminy Rzgów z organizacjami pozarządowymi oraz z podmiotami , o których mowa w art. 3 ust. 3 ustawy z dnia 24</w:t>
      </w:r>
      <w:r w:rsidR="003F2929">
        <w:rPr>
          <w:b/>
          <w:color w:val="000000"/>
          <w:sz w:val="22"/>
        </w:rPr>
        <w:t xml:space="preserve"> </w:t>
      </w:r>
      <w:r w:rsidRPr="00980937">
        <w:rPr>
          <w:b/>
          <w:color w:val="000000"/>
          <w:sz w:val="22"/>
        </w:rPr>
        <w:t>kwietnia 2003 r. o działalności pożytku publiczne</w:t>
      </w:r>
      <w:r w:rsidR="00274173">
        <w:rPr>
          <w:b/>
          <w:color w:val="000000"/>
          <w:sz w:val="22"/>
        </w:rPr>
        <w:t>go i o wolontariacie na rok 202</w:t>
      </w:r>
      <w:r w:rsidR="00871879">
        <w:rPr>
          <w:b/>
          <w:color w:val="000000"/>
          <w:sz w:val="22"/>
        </w:rPr>
        <w:t>5</w:t>
      </w:r>
      <w:r w:rsidR="00231ADE">
        <w:rPr>
          <w:b/>
          <w:color w:val="000000"/>
          <w:sz w:val="22"/>
        </w:rPr>
        <w:t xml:space="preserve"> </w:t>
      </w:r>
      <w:r w:rsidR="007A1146">
        <w:rPr>
          <w:b/>
          <w:color w:val="000000"/>
          <w:sz w:val="22"/>
        </w:rPr>
        <w:t>r</w:t>
      </w:r>
      <w:r w:rsidRPr="00980937">
        <w:rPr>
          <w:b/>
          <w:color w:val="000000"/>
          <w:sz w:val="22"/>
        </w:rPr>
        <w:t>.</w:t>
      </w:r>
    </w:p>
    <w:p w14:paraId="1B6AB474" w14:textId="77777777" w:rsidR="00980937" w:rsidRPr="00980937" w:rsidRDefault="00980937" w:rsidP="00980937">
      <w:pPr>
        <w:suppressAutoHyphens/>
        <w:spacing w:before="100" w:beforeAutospacing="1"/>
        <w:jc w:val="both"/>
        <w:rPr>
          <w:b/>
          <w:color w:val="000000"/>
          <w:sz w:val="22"/>
        </w:rPr>
      </w:pPr>
    </w:p>
    <w:p w14:paraId="6799963D" w14:textId="3A95E31A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22"/>
        </w:rPr>
      </w:pPr>
      <w:r w:rsidRPr="00980937">
        <w:rPr>
          <w:color w:val="000000"/>
          <w:sz w:val="22"/>
        </w:rPr>
        <w:t>Ustawa z dnia 24 kwietnia 2003 r. o działalności pożytku publicznego i</w:t>
      </w:r>
      <w:r w:rsidR="00F60A45">
        <w:rPr>
          <w:color w:val="000000"/>
          <w:sz w:val="22"/>
        </w:rPr>
        <w:t xml:space="preserve"> o wolontariacie </w:t>
      </w:r>
      <w:r w:rsidR="00F60A45" w:rsidRPr="003B01B9">
        <w:rPr>
          <w:color w:val="000000"/>
          <w:sz w:val="22"/>
          <w:szCs w:val="22"/>
        </w:rPr>
        <w:t>(</w:t>
      </w:r>
      <w:r w:rsidR="002D1958" w:rsidRPr="003B01B9">
        <w:rPr>
          <w:color w:val="000000"/>
          <w:sz w:val="22"/>
          <w:szCs w:val="22"/>
        </w:rPr>
        <w:t>Dz.</w:t>
      </w:r>
      <w:r w:rsidR="003B01B9">
        <w:rPr>
          <w:color w:val="000000"/>
          <w:sz w:val="22"/>
          <w:szCs w:val="22"/>
        </w:rPr>
        <w:t xml:space="preserve"> </w:t>
      </w:r>
      <w:r w:rsidR="002D1958" w:rsidRPr="003B01B9">
        <w:rPr>
          <w:color w:val="000000"/>
          <w:sz w:val="22"/>
          <w:szCs w:val="22"/>
        </w:rPr>
        <w:t xml:space="preserve">U. </w:t>
      </w:r>
      <w:r w:rsidR="001B6AFA">
        <w:rPr>
          <w:color w:val="000000"/>
          <w:sz w:val="22"/>
          <w:szCs w:val="22"/>
        </w:rPr>
        <w:br/>
      </w:r>
      <w:r w:rsidR="007A3DD0" w:rsidRPr="007A3DD0">
        <w:rPr>
          <w:color w:val="000000"/>
          <w:sz w:val="22"/>
          <w:szCs w:val="22"/>
        </w:rPr>
        <w:t>z 2023 r., poz. 571</w:t>
      </w:r>
      <w:r w:rsidR="007A3DD0">
        <w:rPr>
          <w:color w:val="000000"/>
          <w:sz w:val="22"/>
          <w:szCs w:val="22"/>
        </w:rPr>
        <w:t xml:space="preserve">, </w:t>
      </w:r>
      <w:r w:rsidR="002D1958" w:rsidRPr="003B01B9">
        <w:rPr>
          <w:color w:val="000000"/>
          <w:sz w:val="22"/>
          <w:szCs w:val="22"/>
        </w:rPr>
        <w:t>z</w:t>
      </w:r>
      <w:r w:rsidR="003F2929">
        <w:rPr>
          <w:color w:val="000000"/>
          <w:sz w:val="22"/>
          <w:szCs w:val="22"/>
        </w:rPr>
        <w:t> </w:t>
      </w:r>
      <w:r w:rsidR="002D1958" w:rsidRPr="003B01B9">
        <w:rPr>
          <w:color w:val="000000"/>
          <w:sz w:val="22"/>
          <w:szCs w:val="22"/>
        </w:rPr>
        <w:t>202</w:t>
      </w:r>
      <w:r w:rsidR="00515C89">
        <w:rPr>
          <w:color w:val="000000"/>
          <w:sz w:val="22"/>
          <w:szCs w:val="22"/>
        </w:rPr>
        <w:t>4</w:t>
      </w:r>
      <w:r w:rsidR="003F2929">
        <w:rPr>
          <w:color w:val="000000"/>
          <w:sz w:val="22"/>
          <w:szCs w:val="22"/>
        </w:rPr>
        <w:t> </w:t>
      </w:r>
      <w:r w:rsidR="002D1958" w:rsidRPr="003B01B9">
        <w:rPr>
          <w:color w:val="000000"/>
          <w:sz w:val="22"/>
          <w:szCs w:val="22"/>
        </w:rPr>
        <w:t>r., poz.</w:t>
      </w:r>
      <w:r w:rsidR="001B6AFA">
        <w:rPr>
          <w:color w:val="000000"/>
          <w:sz w:val="22"/>
          <w:szCs w:val="22"/>
        </w:rPr>
        <w:t xml:space="preserve"> </w:t>
      </w:r>
      <w:r w:rsidR="00515C89">
        <w:rPr>
          <w:color w:val="000000"/>
          <w:sz w:val="22"/>
          <w:szCs w:val="22"/>
        </w:rPr>
        <w:t>834</w:t>
      </w:r>
      <w:r w:rsidRPr="003B01B9">
        <w:rPr>
          <w:color w:val="000000"/>
          <w:sz w:val="22"/>
          <w:szCs w:val="22"/>
        </w:rPr>
        <w:t>)</w:t>
      </w:r>
      <w:r w:rsidRPr="00980937">
        <w:rPr>
          <w:color w:val="000000"/>
          <w:sz w:val="22"/>
        </w:rPr>
        <w:t xml:space="preserve"> nakłada na jednostki samorządu terytorialnego obowiązek uchwalania rocznego programu współpracy z organizacjami pozarządowymi oraz podmiotami wymienionymi w art. 3 ust. 3 ustawy, którymi są:</w:t>
      </w:r>
    </w:p>
    <w:p w14:paraId="0A2582AC" w14:textId="7E170AA3" w:rsidR="00980937" w:rsidRPr="00980937" w:rsidRDefault="00980937" w:rsidP="006A0C9D">
      <w:pPr>
        <w:numPr>
          <w:ilvl w:val="0"/>
          <w:numId w:val="10"/>
        </w:numPr>
        <w:suppressAutoHyphens/>
        <w:spacing w:before="100" w:beforeAutospacing="1" w:after="200" w:line="276" w:lineRule="auto"/>
        <w:jc w:val="both"/>
        <w:rPr>
          <w:color w:val="000000"/>
          <w:sz w:val="22"/>
        </w:rPr>
      </w:pPr>
      <w:r w:rsidRPr="00980937">
        <w:rPr>
          <w:color w:val="000000"/>
          <w:sz w:val="22"/>
        </w:rPr>
        <w:t>osoby prawne i jednostki organizacyjne działające na podstawie przepisów prawa o stosunku Państwa do Kościoła Katolickiego w Rzeczypospolitej Polskiej, o stosunku  Państwa do innych kościołów i związków wyznaniowych oraz o gwarancjach wolności sumienia i wyzwania, jeżeli ich cele statutowe obejmują prowadzenie działalności pożytku publicznego jednostek samorządu terytorialnego.</w:t>
      </w:r>
    </w:p>
    <w:p w14:paraId="5C12B229" w14:textId="77777777" w:rsidR="00980937" w:rsidRPr="00980937" w:rsidRDefault="00980937" w:rsidP="006A0C9D">
      <w:pPr>
        <w:numPr>
          <w:ilvl w:val="0"/>
          <w:numId w:val="10"/>
        </w:numPr>
        <w:suppressAutoHyphens/>
        <w:spacing w:before="100" w:beforeAutospacing="1" w:after="200" w:line="276" w:lineRule="auto"/>
        <w:jc w:val="both"/>
        <w:rPr>
          <w:color w:val="000000"/>
          <w:sz w:val="22"/>
        </w:rPr>
      </w:pPr>
      <w:r w:rsidRPr="00980937">
        <w:rPr>
          <w:color w:val="000000"/>
          <w:sz w:val="22"/>
        </w:rPr>
        <w:t>stowarzyszenia jednostek samorządu terytorialnego.</w:t>
      </w:r>
    </w:p>
    <w:p w14:paraId="5449B924" w14:textId="77777777" w:rsidR="00980937" w:rsidRPr="00980937" w:rsidRDefault="00980937" w:rsidP="00980937">
      <w:pPr>
        <w:suppressAutoHyphens/>
        <w:ind w:left="357"/>
        <w:jc w:val="both"/>
        <w:rPr>
          <w:color w:val="000000"/>
          <w:sz w:val="22"/>
        </w:rPr>
      </w:pPr>
    </w:p>
    <w:p w14:paraId="2B5089A6" w14:textId="41DD2188" w:rsidR="00980937" w:rsidRDefault="00980937" w:rsidP="00980937">
      <w:pPr>
        <w:suppressAutoHyphens/>
        <w:jc w:val="both"/>
        <w:rPr>
          <w:b/>
          <w:i/>
          <w:color w:val="000000"/>
          <w:sz w:val="22"/>
        </w:rPr>
      </w:pPr>
      <w:r w:rsidRPr="00980937">
        <w:rPr>
          <w:color w:val="000000"/>
          <w:sz w:val="22"/>
        </w:rPr>
        <w:t>Organizacje pozarządowe są ważnym partnerem dla samorządu, podejmując działania w</w:t>
      </w:r>
      <w:r w:rsidR="003F2929">
        <w:rPr>
          <w:color w:val="000000"/>
          <w:sz w:val="22"/>
        </w:rPr>
        <w:t xml:space="preserve"> </w:t>
      </w:r>
      <w:r w:rsidRPr="00980937">
        <w:rPr>
          <w:color w:val="000000"/>
          <w:sz w:val="22"/>
        </w:rPr>
        <w:t>zakresie różnych inicjatyw społecznych. Współpraca obu sektorów stwarza szansę na poprawę jakości życia mieszkańców gminy. Proponowany w uchwale „Roczny Program Współpracy z organizacjami pozarządowymi oraz podmiotami prowadzącymi działalność</w:t>
      </w:r>
      <w:r w:rsidR="00274173">
        <w:rPr>
          <w:color w:val="000000"/>
          <w:sz w:val="22"/>
        </w:rPr>
        <w:t xml:space="preserve"> pożytku publicznego na rok 202</w:t>
      </w:r>
      <w:r w:rsidR="00B8282B">
        <w:rPr>
          <w:color w:val="000000"/>
          <w:sz w:val="22"/>
        </w:rPr>
        <w:t>5</w:t>
      </w:r>
      <w:r w:rsidRPr="00980937">
        <w:rPr>
          <w:color w:val="000000"/>
          <w:sz w:val="22"/>
        </w:rPr>
        <w:t>” został zamieszczony na</w:t>
      </w:r>
      <w:r w:rsidR="00274173">
        <w:rPr>
          <w:color w:val="000000"/>
          <w:sz w:val="22"/>
        </w:rPr>
        <w:t xml:space="preserve"> BIP,</w:t>
      </w:r>
      <w:r w:rsidRPr="00980937">
        <w:rPr>
          <w:color w:val="000000"/>
          <w:sz w:val="22"/>
        </w:rPr>
        <w:t xml:space="preserve"> stronie internetowej </w:t>
      </w:r>
      <w:r w:rsidRPr="002B6776">
        <w:rPr>
          <w:color w:val="000000"/>
          <w:sz w:val="22"/>
        </w:rPr>
        <w:t>oraz</w:t>
      </w:r>
      <w:r w:rsidR="00A803B8">
        <w:rPr>
          <w:color w:val="000000"/>
          <w:sz w:val="22"/>
        </w:rPr>
        <w:t xml:space="preserve"> tablicy ogłoszeń Urzędu Gminy Rzgów </w:t>
      </w:r>
      <w:r w:rsidRPr="002B6776">
        <w:rPr>
          <w:color w:val="000000"/>
          <w:sz w:val="22"/>
        </w:rPr>
        <w:t>w celu konsultacji.</w:t>
      </w:r>
      <w:r w:rsidRPr="00652346">
        <w:rPr>
          <w:b/>
          <w:i/>
          <w:color w:val="000000"/>
          <w:sz w:val="22"/>
        </w:rPr>
        <w:t xml:space="preserve"> </w:t>
      </w:r>
    </w:p>
    <w:p w14:paraId="2C33E3CA" w14:textId="77777777" w:rsidR="00981AE7" w:rsidRDefault="00981AE7" w:rsidP="00980937">
      <w:pPr>
        <w:suppressAutoHyphens/>
        <w:jc w:val="both"/>
        <w:rPr>
          <w:b/>
          <w:i/>
          <w:color w:val="000000"/>
          <w:sz w:val="22"/>
        </w:rPr>
      </w:pPr>
    </w:p>
    <w:p w14:paraId="7AA19E80" w14:textId="77777777" w:rsidR="00981AE7" w:rsidRDefault="00981AE7" w:rsidP="00980937">
      <w:pPr>
        <w:suppressAutoHyphens/>
        <w:jc w:val="both"/>
        <w:rPr>
          <w:b/>
          <w:i/>
          <w:color w:val="000000"/>
          <w:sz w:val="22"/>
        </w:rPr>
      </w:pPr>
    </w:p>
    <w:p w14:paraId="399961AB" w14:textId="77777777" w:rsidR="00981AE7" w:rsidRPr="00652346" w:rsidRDefault="00981AE7" w:rsidP="00980937">
      <w:pPr>
        <w:suppressAutoHyphens/>
        <w:jc w:val="both"/>
        <w:rPr>
          <w:b/>
          <w:i/>
          <w:color w:val="000000"/>
          <w:sz w:val="22"/>
        </w:rPr>
      </w:pPr>
    </w:p>
    <w:p w14:paraId="7E8AE7E8" w14:textId="77777777" w:rsidR="00981AE7" w:rsidRPr="00981AE7" w:rsidRDefault="00981AE7" w:rsidP="00981AE7">
      <w:pPr>
        <w:suppressAutoHyphens/>
        <w:spacing w:before="100" w:beforeAutospacing="1"/>
        <w:jc w:val="right"/>
        <w:rPr>
          <w:color w:val="000000"/>
          <w:sz w:val="22"/>
          <w:szCs w:val="22"/>
        </w:rPr>
      </w:pPr>
      <w:r w:rsidRPr="00981AE7">
        <w:rPr>
          <w:color w:val="000000"/>
          <w:sz w:val="22"/>
          <w:szCs w:val="22"/>
        </w:rPr>
        <w:t>Wójt Gminy Rzgów</w:t>
      </w:r>
    </w:p>
    <w:p w14:paraId="4BBD6A8A" w14:textId="31EF9DA7" w:rsidR="00980937" w:rsidRPr="00981AE7" w:rsidRDefault="00981AE7" w:rsidP="00981AE7">
      <w:pPr>
        <w:suppressAutoHyphens/>
        <w:spacing w:before="100" w:beforeAutospacing="1"/>
        <w:jc w:val="right"/>
        <w:rPr>
          <w:color w:val="000000"/>
          <w:sz w:val="22"/>
          <w:szCs w:val="22"/>
        </w:rPr>
      </w:pPr>
      <w:r w:rsidRPr="00981AE7">
        <w:rPr>
          <w:color w:val="000000"/>
          <w:sz w:val="22"/>
          <w:szCs w:val="22"/>
        </w:rPr>
        <w:t>/-/ Grzegorz Matuszak</w:t>
      </w:r>
    </w:p>
    <w:p w14:paraId="3CAD03AE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14"/>
          <w:szCs w:val="16"/>
        </w:rPr>
      </w:pPr>
    </w:p>
    <w:p w14:paraId="5472F1FE" w14:textId="77777777" w:rsidR="00980937" w:rsidRPr="00980937" w:rsidRDefault="00980937" w:rsidP="00980937">
      <w:pPr>
        <w:suppressAutoHyphens/>
        <w:spacing w:before="100" w:beforeAutospacing="1"/>
        <w:jc w:val="both"/>
        <w:rPr>
          <w:color w:val="000000"/>
          <w:sz w:val="14"/>
          <w:szCs w:val="16"/>
        </w:rPr>
      </w:pPr>
    </w:p>
    <w:p w14:paraId="58BA7790" w14:textId="77777777" w:rsidR="00980937" w:rsidRPr="00980937" w:rsidRDefault="00980937" w:rsidP="00980937">
      <w:pPr>
        <w:suppressAutoHyphens/>
        <w:ind w:left="5664" w:firstLine="708"/>
        <w:jc w:val="both"/>
        <w:rPr>
          <w:color w:val="000000"/>
          <w:sz w:val="22"/>
          <w:szCs w:val="22"/>
        </w:rPr>
      </w:pPr>
    </w:p>
    <w:p w14:paraId="2F75F6FD" w14:textId="0090FD69" w:rsidR="00980937" w:rsidRDefault="00024FE7" w:rsidP="00064962">
      <w:pPr>
        <w:suppressAutoHyphens/>
        <w:autoSpaceDN w:val="0"/>
        <w:ind w:left="4956"/>
        <w:jc w:val="right"/>
        <w:rPr>
          <w:w w:val="82"/>
          <w:kern w:val="3"/>
          <w:lang w:eastAsia="zh-CN"/>
        </w:rPr>
      </w:pPr>
      <w:r>
        <w:rPr>
          <w:w w:val="82"/>
          <w:kern w:val="3"/>
          <w:lang w:eastAsia="zh-CN"/>
        </w:rPr>
        <w:tab/>
      </w:r>
      <w:r>
        <w:rPr>
          <w:w w:val="82"/>
          <w:kern w:val="3"/>
          <w:lang w:eastAsia="zh-CN"/>
        </w:rPr>
        <w:tab/>
      </w:r>
    </w:p>
    <w:p w14:paraId="5B911862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68614496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375DBB01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21DBF367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0E156853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664FEA94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22E712F9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5939AC5D" w14:textId="77777777" w:rsidR="00980937" w:rsidRDefault="00980937" w:rsidP="006254F7">
      <w:pPr>
        <w:suppressAutoHyphens/>
        <w:autoSpaceDN w:val="0"/>
        <w:rPr>
          <w:w w:val="82"/>
          <w:kern w:val="3"/>
          <w:lang w:eastAsia="zh-CN"/>
        </w:rPr>
      </w:pPr>
    </w:p>
    <w:p w14:paraId="149658CF" w14:textId="77777777" w:rsidR="00980937" w:rsidRDefault="00980937" w:rsidP="00024FE7">
      <w:pPr>
        <w:suppressAutoHyphens/>
        <w:autoSpaceDN w:val="0"/>
        <w:ind w:left="4956"/>
        <w:rPr>
          <w:w w:val="82"/>
          <w:kern w:val="3"/>
          <w:lang w:eastAsia="zh-CN"/>
        </w:rPr>
      </w:pPr>
    </w:p>
    <w:p w14:paraId="66D9BBB0" w14:textId="77777777" w:rsidR="00980937" w:rsidRDefault="00980937" w:rsidP="00980937">
      <w:pPr>
        <w:suppressAutoHyphens/>
        <w:autoSpaceDN w:val="0"/>
        <w:rPr>
          <w:w w:val="82"/>
          <w:kern w:val="3"/>
          <w:lang w:eastAsia="zh-CN"/>
        </w:rPr>
      </w:pPr>
    </w:p>
    <w:p w14:paraId="09D03957" w14:textId="14346439" w:rsidR="003F2929" w:rsidRDefault="003F2929">
      <w:pPr>
        <w:rPr>
          <w:w w:val="82"/>
          <w:kern w:val="3"/>
          <w:lang w:eastAsia="zh-CN"/>
        </w:rPr>
      </w:pPr>
      <w:r>
        <w:rPr>
          <w:w w:val="82"/>
          <w:kern w:val="3"/>
          <w:lang w:eastAsia="zh-CN"/>
        </w:rPr>
        <w:br w:type="page"/>
      </w:r>
    </w:p>
    <w:p w14:paraId="09DDE4CA" w14:textId="394E2DB4" w:rsidR="00024FE7" w:rsidRPr="00024FE7" w:rsidRDefault="005D5F1A" w:rsidP="003F2929">
      <w:pPr>
        <w:suppressAutoHyphens/>
        <w:autoSpaceDN w:val="0"/>
        <w:jc w:val="right"/>
        <w:rPr>
          <w:color w:val="333333"/>
          <w:kern w:val="3"/>
          <w:sz w:val="20"/>
          <w:szCs w:val="20"/>
          <w:lang w:eastAsia="zh-CN"/>
        </w:rPr>
      </w:pPr>
      <w:r>
        <w:rPr>
          <w:color w:val="333333"/>
          <w:kern w:val="3"/>
          <w:sz w:val="20"/>
          <w:szCs w:val="20"/>
          <w:lang w:eastAsia="zh-CN"/>
        </w:rPr>
        <w:lastRenderedPageBreak/>
        <w:t>Załącznik</w:t>
      </w:r>
      <w:r w:rsidR="00BB1CBB">
        <w:rPr>
          <w:color w:val="333333"/>
          <w:kern w:val="3"/>
          <w:sz w:val="20"/>
          <w:szCs w:val="20"/>
          <w:lang w:eastAsia="zh-CN"/>
        </w:rPr>
        <w:t xml:space="preserve"> nr 1</w:t>
      </w:r>
      <w:r>
        <w:rPr>
          <w:color w:val="333333"/>
          <w:kern w:val="3"/>
          <w:sz w:val="20"/>
          <w:szCs w:val="20"/>
          <w:lang w:eastAsia="zh-CN"/>
        </w:rPr>
        <w:t xml:space="preserve"> do Uchwały</w:t>
      </w:r>
      <w:r w:rsidR="00024FE7" w:rsidRPr="00024FE7">
        <w:rPr>
          <w:color w:val="333333"/>
          <w:kern w:val="3"/>
          <w:sz w:val="20"/>
          <w:szCs w:val="20"/>
          <w:lang w:eastAsia="zh-CN"/>
        </w:rPr>
        <w:t xml:space="preserve"> Nr</w:t>
      </w:r>
      <w:r>
        <w:rPr>
          <w:color w:val="333333"/>
          <w:kern w:val="3"/>
          <w:sz w:val="20"/>
          <w:szCs w:val="20"/>
          <w:lang w:eastAsia="zh-CN"/>
        </w:rPr>
        <w:t>.......</w:t>
      </w:r>
    </w:p>
    <w:p w14:paraId="209ED22E" w14:textId="41041A97" w:rsidR="00024FE7" w:rsidRPr="00024FE7" w:rsidRDefault="005D5F1A" w:rsidP="003F2929">
      <w:pPr>
        <w:suppressAutoHyphens/>
        <w:autoSpaceDN w:val="0"/>
        <w:jc w:val="right"/>
        <w:rPr>
          <w:color w:val="333333"/>
          <w:kern w:val="3"/>
          <w:sz w:val="20"/>
          <w:szCs w:val="20"/>
          <w:lang w:eastAsia="zh-CN"/>
        </w:rPr>
      </w:pPr>
      <w:r>
        <w:rPr>
          <w:color w:val="333333"/>
          <w:kern w:val="3"/>
          <w:sz w:val="20"/>
          <w:szCs w:val="20"/>
          <w:lang w:eastAsia="zh-CN"/>
        </w:rPr>
        <w:t>Rady Gminy Rzgów</w:t>
      </w:r>
      <w:r w:rsidR="00024FE7" w:rsidRPr="00024FE7">
        <w:rPr>
          <w:color w:val="333333"/>
          <w:kern w:val="3"/>
          <w:sz w:val="20"/>
          <w:szCs w:val="20"/>
          <w:lang w:eastAsia="zh-CN"/>
        </w:rPr>
        <w:t xml:space="preserve"> </w:t>
      </w:r>
    </w:p>
    <w:p w14:paraId="07F1FC6A" w14:textId="12E0BDC5" w:rsidR="005D5F1A" w:rsidRDefault="007A18E6" w:rsidP="003F2929">
      <w:pPr>
        <w:suppressAutoHyphens/>
        <w:autoSpaceDN w:val="0"/>
        <w:jc w:val="right"/>
        <w:rPr>
          <w:color w:val="333333"/>
          <w:kern w:val="3"/>
          <w:sz w:val="20"/>
          <w:szCs w:val="20"/>
          <w:lang w:eastAsia="zh-CN"/>
        </w:rPr>
      </w:pPr>
      <w:r>
        <w:rPr>
          <w:color w:val="333333"/>
          <w:kern w:val="3"/>
          <w:sz w:val="20"/>
          <w:szCs w:val="20"/>
          <w:lang w:eastAsia="zh-CN"/>
        </w:rPr>
        <w:t>z dnia ...........................</w:t>
      </w:r>
      <w:r w:rsidR="005D5F1A">
        <w:rPr>
          <w:color w:val="333333"/>
          <w:kern w:val="3"/>
          <w:sz w:val="20"/>
          <w:szCs w:val="20"/>
          <w:lang w:eastAsia="zh-CN"/>
        </w:rPr>
        <w:t>.</w:t>
      </w:r>
      <w:r w:rsidR="00CD6281">
        <w:rPr>
          <w:color w:val="333333"/>
          <w:kern w:val="3"/>
          <w:sz w:val="20"/>
          <w:szCs w:val="20"/>
          <w:lang w:eastAsia="zh-CN"/>
        </w:rPr>
        <w:t>202</w:t>
      </w:r>
      <w:r w:rsidR="00871879">
        <w:rPr>
          <w:color w:val="333333"/>
          <w:kern w:val="3"/>
          <w:sz w:val="20"/>
          <w:szCs w:val="20"/>
          <w:lang w:eastAsia="zh-CN"/>
        </w:rPr>
        <w:t>4</w:t>
      </w:r>
      <w:r w:rsidR="005506BC">
        <w:rPr>
          <w:color w:val="333333"/>
          <w:kern w:val="3"/>
          <w:sz w:val="20"/>
          <w:szCs w:val="20"/>
          <w:lang w:eastAsia="zh-CN"/>
        </w:rPr>
        <w:t xml:space="preserve"> </w:t>
      </w:r>
      <w:r w:rsidR="00024FE7" w:rsidRPr="00024FE7">
        <w:rPr>
          <w:color w:val="333333"/>
          <w:kern w:val="3"/>
          <w:sz w:val="20"/>
          <w:szCs w:val="20"/>
          <w:lang w:eastAsia="zh-CN"/>
        </w:rPr>
        <w:t>r</w:t>
      </w:r>
      <w:r>
        <w:rPr>
          <w:color w:val="333333"/>
          <w:kern w:val="3"/>
          <w:sz w:val="20"/>
          <w:szCs w:val="20"/>
          <w:lang w:eastAsia="zh-CN"/>
        </w:rPr>
        <w:t>.</w:t>
      </w:r>
    </w:p>
    <w:p w14:paraId="696D2FD8" w14:textId="33840EBE" w:rsidR="00024FE7" w:rsidRPr="00024FE7" w:rsidRDefault="00024FE7" w:rsidP="003F2929">
      <w:pPr>
        <w:suppressAutoHyphens/>
        <w:autoSpaceDN w:val="0"/>
        <w:rPr>
          <w:kern w:val="3"/>
          <w:sz w:val="20"/>
          <w:szCs w:val="20"/>
          <w:lang w:eastAsia="zh-CN"/>
        </w:rPr>
      </w:pPr>
    </w:p>
    <w:p w14:paraId="1CD15A4C" w14:textId="77777777" w:rsidR="00024FE7" w:rsidRPr="00024FE7" w:rsidRDefault="00024FE7" w:rsidP="00024FE7">
      <w:pPr>
        <w:widowControl w:val="0"/>
        <w:suppressAutoHyphens/>
        <w:autoSpaceDE w:val="0"/>
        <w:rPr>
          <w:rFonts w:ascii="Arial" w:hAnsi="Arial" w:cs="Arial"/>
          <w:w w:val="82"/>
          <w:sz w:val="20"/>
          <w:szCs w:val="20"/>
          <w:lang w:eastAsia="ar-SA"/>
        </w:rPr>
      </w:pPr>
    </w:p>
    <w:p w14:paraId="2681CD82" w14:textId="77777777" w:rsidR="00024FE7" w:rsidRPr="00024FE7" w:rsidRDefault="00024FE7" w:rsidP="00024FE7">
      <w:pPr>
        <w:widowControl w:val="0"/>
        <w:suppressAutoHyphens/>
        <w:autoSpaceDE w:val="0"/>
        <w:rPr>
          <w:rFonts w:ascii="Arial" w:hAnsi="Arial" w:cs="Arial"/>
          <w:w w:val="82"/>
          <w:sz w:val="20"/>
          <w:szCs w:val="20"/>
          <w:lang w:eastAsia="ar-SA"/>
        </w:rPr>
      </w:pPr>
    </w:p>
    <w:p w14:paraId="5CB5BB08" w14:textId="77777777" w:rsidR="00024FE7" w:rsidRPr="00024FE7" w:rsidRDefault="00024FE7" w:rsidP="00024FE7">
      <w:pPr>
        <w:widowControl w:val="0"/>
        <w:suppressAutoHyphens/>
        <w:autoSpaceDE w:val="0"/>
        <w:rPr>
          <w:rFonts w:ascii="Arial" w:hAnsi="Arial" w:cs="Arial"/>
          <w:w w:val="82"/>
          <w:sz w:val="20"/>
          <w:szCs w:val="20"/>
          <w:lang w:eastAsia="ar-SA"/>
        </w:rPr>
      </w:pPr>
    </w:p>
    <w:p w14:paraId="42D514B2" w14:textId="77777777" w:rsidR="00024FE7" w:rsidRPr="00024FE7" w:rsidRDefault="00024FE7" w:rsidP="00024FE7">
      <w:pPr>
        <w:widowControl w:val="0"/>
        <w:suppressAutoHyphens/>
        <w:autoSpaceDE w:val="0"/>
        <w:rPr>
          <w:rFonts w:ascii="Arial" w:hAnsi="Arial" w:cs="Arial"/>
          <w:w w:val="82"/>
          <w:sz w:val="20"/>
          <w:szCs w:val="20"/>
          <w:lang w:eastAsia="ar-SA"/>
        </w:rPr>
      </w:pPr>
    </w:p>
    <w:p w14:paraId="0387D4FF" w14:textId="77777777" w:rsidR="00024FE7" w:rsidRPr="00024FE7" w:rsidRDefault="00024FE7" w:rsidP="00024FE7">
      <w:pPr>
        <w:widowControl w:val="0"/>
        <w:suppressAutoHyphens/>
        <w:autoSpaceDE w:val="0"/>
        <w:ind w:left="6480" w:firstLine="720"/>
        <w:rPr>
          <w:rFonts w:ascii="Arial" w:hAnsi="Arial" w:cs="Arial"/>
          <w:i/>
          <w:w w:val="82"/>
          <w:sz w:val="28"/>
          <w:szCs w:val="28"/>
          <w:lang w:eastAsia="ar-SA"/>
        </w:rPr>
      </w:pPr>
      <w:r w:rsidRPr="00024FE7">
        <w:rPr>
          <w:rFonts w:ascii="Arial" w:hAnsi="Arial" w:cs="Arial"/>
          <w:i/>
          <w:w w:val="82"/>
          <w:sz w:val="28"/>
          <w:szCs w:val="28"/>
          <w:lang w:eastAsia="ar-SA"/>
        </w:rPr>
        <w:t>Projekt</w:t>
      </w:r>
    </w:p>
    <w:p w14:paraId="0D02F66F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45B4B1DA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4017D482" w14:textId="77777777" w:rsidR="00024FE7" w:rsidRPr="00024FE7" w:rsidRDefault="00024FE7" w:rsidP="00024FE7">
      <w:pPr>
        <w:keepNext/>
        <w:widowControl w:val="0"/>
        <w:tabs>
          <w:tab w:val="num" w:pos="710"/>
        </w:tabs>
        <w:suppressAutoHyphens/>
        <w:autoSpaceDE w:val="0"/>
        <w:spacing w:before="240" w:after="60"/>
        <w:ind w:left="1142" w:hanging="432"/>
        <w:jc w:val="center"/>
        <w:outlineLvl w:val="0"/>
        <w:rPr>
          <w:rFonts w:ascii="Cambria" w:hAnsi="Cambria"/>
          <w:b/>
          <w:bCs/>
          <w:w w:val="82"/>
          <w:kern w:val="1"/>
          <w:sz w:val="36"/>
          <w:szCs w:val="36"/>
          <w:lang w:eastAsia="ar-SA"/>
        </w:rPr>
      </w:pPr>
      <w:r w:rsidRPr="00024FE7">
        <w:rPr>
          <w:rFonts w:ascii="Cambria" w:hAnsi="Cambria"/>
          <w:b/>
          <w:bCs/>
          <w:w w:val="82"/>
          <w:kern w:val="1"/>
          <w:sz w:val="36"/>
          <w:szCs w:val="36"/>
          <w:lang w:eastAsia="ar-SA"/>
        </w:rPr>
        <w:t>Gmina Rzgów</w:t>
      </w:r>
    </w:p>
    <w:p w14:paraId="6D4050AC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5763C155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28FCB49E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01A9E9F8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6E817707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77C040A0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257C33E3" w14:textId="4268B0D2" w:rsidR="00024FE7" w:rsidRPr="00024FE7" w:rsidRDefault="0031417E" w:rsidP="00024FE7">
      <w:pPr>
        <w:widowControl w:val="0"/>
        <w:shd w:val="clear" w:color="auto" w:fill="FFFFFF"/>
        <w:suppressAutoHyphens/>
        <w:autoSpaceDE w:val="0"/>
        <w:ind w:left="14"/>
        <w:jc w:val="center"/>
        <w:rPr>
          <w:b/>
          <w:bCs/>
          <w:color w:val="000000"/>
          <w:spacing w:val="-8"/>
          <w:w w:val="82"/>
          <w:lang w:eastAsia="ar-SA"/>
        </w:rPr>
      </w:pPr>
      <w:r w:rsidRPr="00024FE7">
        <w:rPr>
          <w:b/>
          <w:bCs/>
          <w:noProof/>
          <w:color w:val="000000"/>
          <w:spacing w:val="-8"/>
          <w:w w:val="82"/>
        </w:rPr>
        <w:drawing>
          <wp:inline distT="0" distB="0" distL="0" distR="0" wp14:anchorId="7F6694AE" wp14:editId="3B8397F0">
            <wp:extent cx="1838325" cy="2171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71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F4563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1875AA1A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750B77B1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53FBAFBF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79920255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71706FCF" w14:textId="77777777" w:rsidR="00024FE7" w:rsidRPr="00024FE7" w:rsidRDefault="00024FE7" w:rsidP="00024FE7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44"/>
          <w:szCs w:val="44"/>
          <w:lang w:eastAsia="ar-SA"/>
        </w:rPr>
      </w:pPr>
      <w:r w:rsidRPr="00024FE7">
        <w:rPr>
          <w:rFonts w:ascii="Arial" w:hAnsi="Arial" w:cs="Arial"/>
          <w:b/>
          <w:color w:val="000000"/>
          <w:sz w:val="44"/>
          <w:szCs w:val="44"/>
          <w:lang w:eastAsia="ar-SA"/>
        </w:rPr>
        <w:t>ROCZNY PROGRAM</w:t>
      </w:r>
    </w:p>
    <w:p w14:paraId="017E5F00" w14:textId="228C9FA4" w:rsidR="00024FE7" w:rsidRPr="00024FE7" w:rsidRDefault="00024FE7" w:rsidP="00024FE7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44"/>
          <w:szCs w:val="44"/>
          <w:lang w:eastAsia="ar-SA"/>
        </w:rPr>
      </w:pPr>
      <w:r w:rsidRPr="00024FE7">
        <w:rPr>
          <w:rFonts w:ascii="Arial" w:hAnsi="Arial" w:cs="Arial"/>
          <w:b/>
          <w:color w:val="000000"/>
          <w:sz w:val="44"/>
          <w:szCs w:val="44"/>
          <w:lang w:eastAsia="ar-SA"/>
        </w:rPr>
        <w:t>Współpracy Gminy Rzgów z organizacjami pozarządowymi oraz podmiotami wymienionymi w art. 3 ust. 3 ustawy o</w:t>
      </w:r>
      <w:r w:rsidR="003F2929">
        <w:rPr>
          <w:rFonts w:ascii="Arial" w:hAnsi="Arial" w:cs="Arial"/>
          <w:b/>
          <w:color w:val="000000"/>
          <w:sz w:val="44"/>
          <w:szCs w:val="44"/>
          <w:lang w:eastAsia="ar-SA"/>
        </w:rPr>
        <w:t> </w:t>
      </w:r>
      <w:r w:rsidRPr="00024FE7">
        <w:rPr>
          <w:rFonts w:ascii="Arial" w:hAnsi="Arial" w:cs="Arial"/>
          <w:b/>
          <w:color w:val="000000"/>
          <w:sz w:val="44"/>
          <w:szCs w:val="44"/>
          <w:lang w:eastAsia="ar-SA"/>
        </w:rPr>
        <w:t>działalności pożytku publicznego i</w:t>
      </w:r>
      <w:r w:rsidR="003F2929">
        <w:rPr>
          <w:rFonts w:ascii="Arial" w:hAnsi="Arial" w:cs="Arial"/>
          <w:b/>
          <w:color w:val="000000"/>
          <w:sz w:val="44"/>
          <w:szCs w:val="44"/>
          <w:lang w:eastAsia="ar-SA"/>
        </w:rPr>
        <w:t> </w:t>
      </w:r>
      <w:r w:rsidRPr="00024FE7">
        <w:rPr>
          <w:rFonts w:ascii="Arial" w:hAnsi="Arial" w:cs="Arial"/>
          <w:b/>
          <w:color w:val="000000"/>
          <w:sz w:val="44"/>
          <w:szCs w:val="44"/>
          <w:lang w:eastAsia="ar-SA"/>
        </w:rPr>
        <w:t>o</w:t>
      </w:r>
      <w:r w:rsidR="003F2929">
        <w:rPr>
          <w:rFonts w:ascii="Arial" w:hAnsi="Arial" w:cs="Arial"/>
          <w:b/>
          <w:color w:val="000000"/>
          <w:sz w:val="44"/>
          <w:szCs w:val="44"/>
          <w:lang w:eastAsia="ar-SA"/>
        </w:rPr>
        <w:t> </w:t>
      </w:r>
      <w:r w:rsidRPr="00024FE7">
        <w:rPr>
          <w:rFonts w:ascii="Arial" w:hAnsi="Arial" w:cs="Arial"/>
          <w:b/>
          <w:color w:val="000000"/>
          <w:sz w:val="44"/>
          <w:szCs w:val="44"/>
          <w:lang w:eastAsia="ar-SA"/>
        </w:rPr>
        <w:t>wolontariacie na</w:t>
      </w:r>
    </w:p>
    <w:p w14:paraId="680F2DC8" w14:textId="025C4931" w:rsidR="00024FE7" w:rsidRPr="00024FE7" w:rsidRDefault="00A803B8" w:rsidP="00024FE7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44"/>
          <w:szCs w:val="44"/>
          <w:lang w:eastAsia="ar-SA"/>
        </w:rPr>
      </w:pPr>
      <w:r>
        <w:rPr>
          <w:rFonts w:ascii="Arial" w:hAnsi="Arial" w:cs="Arial"/>
          <w:b/>
          <w:color w:val="000000"/>
          <w:sz w:val="44"/>
          <w:szCs w:val="44"/>
          <w:lang w:eastAsia="ar-SA"/>
        </w:rPr>
        <w:t>rok 202</w:t>
      </w:r>
      <w:r w:rsidR="00871879">
        <w:rPr>
          <w:rFonts w:ascii="Arial" w:hAnsi="Arial" w:cs="Arial"/>
          <w:b/>
          <w:color w:val="000000"/>
          <w:sz w:val="44"/>
          <w:szCs w:val="44"/>
          <w:lang w:eastAsia="ar-SA"/>
        </w:rPr>
        <w:t>5</w:t>
      </w:r>
    </w:p>
    <w:p w14:paraId="643A68D8" w14:textId="2B163457" w:rsidR="00024FE7" w:rsidRDefault="00024FE7" w:rsidP="00336E40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8"/>
          <w:w w:val="82"/>
          <w:lang w:eastAsia="ar-SA"/>
        </w:rPr>
      </w:pPr>
    </w:p>
    <w:p w14:paraId="0DE2B1B8" w14:textId="4CC89797" w:rsidR="000F1D31" w:rsidRDefault="000F1D31" w:rsidP="00336E40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8"/>
          <w:w w:val="82"/>
          <w:lang w:eastAsia="ar-SA"/>
        </w:rPr>
      </w:pPr>
    </w:p>
    <w:p w14:paraId="466C5B17" w14:textId="45EF5606" w:rsidR="000F1D31" w:rsidRDefault="000F1D31" w:rsidP="00336E40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8"/>
          <w:w w:val="82"/>
          <w:lang w:eastAsia="ar-SA"/>
        </w:rPr>
      </w:pPr>
    </w:p>
    <w:p w14:paraId="09C407C3" w14:textId="406A86AD" w:rsidR="000F1D31" w:rsidRDefault="000F1D31" w:rsidP="00336E40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8"/>
          <w:w w:val="82"/>
          <w:lang w:eastAsia="ar-SA"/>
        </w:rPr>
      </w:pPr>
    </w:p>
    <w:p w14:paraId="51BD7596" w14:textId="6C54D40E" w:rsidR="000F1D31" w:rsidRDefault="000F1D31" w:rsidP="00336E40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8"/>
          <w:w w:val="82"/>
          <w:lang w:eastAsia="ar-SA"/>
        </w:rPr>
      </w:pPr>
    </w:p>
    <w:p w14:paraId="0D5811C1" w14:textId="77777777" w:rsidR="000F1D31" w:rsidRPr="00024FE7" w:rsidRDefault="000F1D31" w:rsidP="00336E40">
      <w:pPr>
        <w:widowControl w:val="0"/>
        <w:shd w:val="clear" w:color="auto" w:fill="FFFFFF"/>
        <w:suppressAutoHyphens/>
        <w:autoSpaceDE w:val="0"/>
        <w:rPr>
          <w:b/>
          <w:bCs/>
          <w:color w:val="000000"/>
          <w:spacing w:val="-8"/>
          <w:w w:val="82"/>
          <w:lang w:eastAsia="ar-SA"/>
        </w:rPr>
      </w:pPr>
    </w:p>
    <w:p w14:paraId="2FD50927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8"/>
          <w:w w:val="82"/>
          <w:lang w:eastAsia="ar-SA"/>
        </w:rPr>
      </w:pPr>
    </w:p>
    <w:p w14:paraId="1ACCD91D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ind w:left="14"/>
        <w:rPr>
          <w:b/>
          <w:bCs/>
          <w:color w:val="000000"/>
          <w:spacing w:val="-4"/>
          <w:lang w:eastAsia="ar-SA"/>
        </w:rPr>
      </w:pPr>
      <w:r w:rsidRPr="00024FE7">
        <w:rPr>
          <w:b/>
          <w:bCs/>
          <w:color w:val="000000"/>
          <w:spacing w:val="-4"/>
          <w:lang w:eastAsia="ar-SA"/>
        </w:rPr>
        <w:lastRenderedPageBreak/>
        <w:t>WSTĘP</w:t>
      </w:r>
    </w:p>
    <w:p w14:paraId="3FB1ED00" w14:textId="6684D15E" w:rsidR="00024FE7" w:rsidRPr="00B8111A" w:rsidRDefault="00024FE7" w:rsidP="00B8111A">
      <w:pPr>
        <w:widowControl w:val="0"/>
        <w:shd w:val="clear" w:color="auto" w:fill="FFFFFF"/>
        <w:suppressAutoHyphens/>
        <w:autoSpaceDE w:val="0"/>
        <w:spacing w:before="274" w:line="360" w:lineRule="auto"/>
        <w:ind w:left="7" w:firstLine="720"/>
        <w:jc w:val="both"/>
        <w:rPr>
          <w:color w:val="000000"/>
          <w:spacing w:val="-4"/>
          <w:lang w:eastAsia="ar-SA"/>
        </w:rPr>
      </w:pPr>
      <w:r w:rsidRPr="00B8111A">
        <w:rPr>
          <w:color w:val="000000"/>
          <w:spacing w:val="7"/>
          <w:lang w:eastAsia="ar-SA"/>
        </w:rPr>
        <w:t>Organizacje pozarządowe</w:t>
      </w:r>
      <w:r w:rsidR="00336E40">
        <w:rPr>
          <w:color w:val="000000"/>
          <w:spacing w:val="7"/>
          <w:lang w:eastAsia="ar-SA"/>
        </w:rPr>
        <w:t xml:space="preserve"> </w:t>
      </w:r>
      <w:r w:rsidR="00336E40">
        <w:rPr>
          <w:color w:val="000000"/>
          <w:spacing w:val="-1"/>
          <w:lang w:eastAsia="ar-SA"/>
        </w:rPr>
        <w:t>s</w:t>
      </w:r>
      <w:r w:rsidRPr="00B8111A">
        <w:rPr>
          <w:color w:val="000000"/>
          <w:spacing w:val="-1"/>
          <w:lang w:eastAsia="ar-SA"/>
        </w:rPr>
        <w:t xml:space="preserve">tanowią bazę dla rozwoju </w:t>
      </w:r>
      <w:r w:rsidRPr="00B8111A">
        <w:rPr>
          <w:color w:val="000000"/>
          <w:spacing w:val="6"/>
          <w:lang w:eastAsia="ar-SA"/>
        </w:rPr>
        <w:t>lokalnych społeczności,</w:t>
      </w:r>
      <w:r w:rsidR="000F1D31">
        <w:rPr>
          <w:color w:val="000000"/>
          <w:spacing w:val="6"/>
          <w:lang w:eastAsia="ar-SA"/>
        </w:rPr>
        <w:t xml:space="preserve"> </w:t>
      </w:r>
      <w:r w:rsidRPr="00B8111A">
        <w:rPr>
          <w:color w:val="000000"/>
          <w:spacing w:val="6"/>
          <w:lang w:eastAsia="ar-SA"/>
        </w:rPr>
        <w:t xml:space="preserve">ponieważ zrzeszają najaktywniejszych i najbardziej </w:t>
      </w:r>
      <w:r w:rsidRPr="00B8111A">
        <w:rPr>
          <w:color w:val="000000"/>
          <w:spacing w:val="-1"/>
          <w:lang w:eastAsia="ar-SA"/>
        </w:rPr>
        <w:t>wrażliwych na sprawy społeczne mieszkańców danego środowiska. Podejmują</w:t>
      </w:r>
      <w:r w:rsidRPr="00B8111A">
        <w:rPr>
          <w:color w:val="000000"/>
          <w:spacing w:val="1"/>
          <w:lang w:eastAsia="ar-SA"/>
        </w:rPr>
        <w:t xml:space="preserve"> działania dla dobra obywateli oraz integrują i</w:t>
      </w:r>
      <w:r w:rsidR="00841913">
        <w:rPr>
          <w:color w:val="000000"/>
          <w:spacing w:val="1"/>
          <w:lang w:eastAsia="ar-SA"/>
        </w:rPr>
        <w:t> </w:t>
      </w:r>
      <w:r w:rsidRPr="00B8111A">
        <w:rPr>
          <w:color w:val="000000"/>
          <w:spacing w:val="1"/>
          <w:lang w:eastAsia="ar-SA"/>
        </w:rPr>
        <w:t>aktywizują społeczność lokalną.</w:t>
      </w:r>
      <w:r w:rsidR="00231ADE">
        <w:rPr>
          <w:color w:val="000000"/>
          <w:spacing w:val="1"/>
          <w:lang w:eastAsia="ar-SA"/>
        </w:rPr>
        <w:t xml:space="preserve"> </w:t>
      </w:r>
      <w:r w:rsidRPr="00B8111A">
        <w:rPr>
          <w:color w:val="000000"/>
          <w:spacing w:val="-2"/>
          <w:lang w:eastAsia="ar-SA"/>
        </w:rPr>
        <w:t xml:space="preserve">Z tego względu są znakomitym uzupełnieniem działań podejmowanych przez lokalne </w:t>
      </w:r>
      <w:r w:rsidRPr="00B8111A">
        <w:rPr>
          <w:color w:val="000000"/>
          <w:spacing w:val="-4"/>
          <w:lang w:eastAsia="ar-SA"/>
        </w:rPr>
        <w:t>samorządy.</w:t>
      </w:r>
    </w:p>
    <w:p w14:paraId="27DDED12" w14:textId="2D5D90DD" w:rsidR="00024FE7" w:rsidRPr="00B8111A" w:rsidRDefault="00024FE7" w:rsidP="00B8111A">
      <w:pPr>
        <w:widowControl w:val="0"/>
        <w:shd w:val="clear" w:color="auto" w:fill="FFFFFF"/>
        <w:suppressAutoHyphens/>
        <w:autoSpaceDE w:val="0"/>
        <w:spacing w:line="360" w:lineRule="auto"/>
        <w:ind w:right="14"/>
        <w:jc w:val="both"/>
        <w:rPr>
          <w:color w:val="000000"/>
          <w:spacing w:val="-1"/>
          <w:lang w:eastAsia="ar-SA"/>
        </w:rPr>
        <w:sectPr w:rsidR="00024FE7" w:rsidRPr="00B8111A" w:rsidSect="00064962">
          <w:pgSz w:w="11906" w:h="16838"/>
          <w:pgMar w:top="709" w:right="1437" w:bottom="720" w:left="1429" w:header="708" w:footer="708" w:gutter="0"/>
          <w:cols w:space="708"/>
          <w:docGrid w:linePitch="360"/>
        </w:sectPr>
      </w:pPr>
      <w:r w:rsidRPr="00B8111A">
        <w:rPr>
          <w:color w:val="000000"/>
          <w:spacing w:val="4"/>
          <w:lang w:eastAsia="ar-SA"/>
        </w:rPr>
        <w:t>Współpraca jednostek samorządowych z organizacjami pozarządowymi pozwala na lepsze zorganizowanie wspólnego celu, jakim jest poprawa jakości życia mieszkańców Gminy Rzgów.</w:t>
      </w:r>
      <w:r w:rsidR="000F1D31">
        <w:rPr>
          <w:color w:val="000000"/>
          <w:spacing w:val="4"/>
          <w:lang w:eastAsia="ar-SA"/>
        </w:rPr>
        <w:t xml:space="preserve"> </w:t>
      </w:r>
      <w:r w:rsidRPr="00B8111A">
        <w:rPr>
          <w:color w:val="000000"/>
          <w:spacing w:val="4"/>
          <w:lang w:eastAsia="ar-SA"/>
        </w:rPr>
        <w:t xml:space="preserve">Bardzo ważne jest więc budowanie </w:t>
      </w:r>
      <w:r w:rsidRPr="00B8111A">
        <w:rPr>
          <w:color w:val="000000"/>
          <w:spacing w:val="-1"/>
          <w:lang w:eastAsia="ar-SA"/>
        </w:rPr>
        <w:t>i utrwalanie podstaw</w:t>
      </w:r>
      <w:r w:rsidR="000F1D31">
        <w:rPr>
          <w:color w:val="000000"/>
          <w:spacing w:val="-1"/>
          <w:lang w:eastAsia="ar-SA"/>
        </w:rPr>
        <w:t xml:space="preserve"> </w:t>
      </w:r>
      <w:r w:rsidRPr="00B8111A">
        <w:rPr>
          <w:color w:val="000000"/>
          <w:spacing w:val="-1"/>
          <w:lang w:eastAsia="ar-SA"/>
        </w:rPr>
        <w:t>trwałej i systematycznej współpracy administracji samorządowej z organizacjami pozarządowymi.</w:t>
      </w:r>
    </w:p>
    <w:p w14:paraId="07DC9DBD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line="274" w:lineRule="exact"/>
        <w:ind w:left="3969" w:right="3686"/>
        <w:jc w:val="center"/>
        <w:rPr>
          <w:bCs/>
          <w:color w:val="000000"/>
          <w:spacing w:val="-4"/>
          <w:lang w:eastAsia="ar-SA"/>
        </w:rPr>
      </w:pPr>
      <w:r w:rsidRPr="00024FE7">
        <w:rPr>
          <w:b/>
          <w:bCs/>
          <w:color w:val="000000"/>
          <w:spacing w:val="-6"/>
          <w:lang w:eastAsia="ar-SA"/>
        </w:rPr>
        <w:lastRenderedPageBreak/>
        <w:t xml:space="preserve">ROZDZIAŁ l </w:t>
      </w:r>
      <w:r w:rsidRPr="00024FE7">
        <w:rPr>
          <w:bCs/>
          <w:color w:val="000000"/>
          <w:spacing w:val="-4"/>
          <w:lang w:eastAsia="ar-SA"/>
        </w:rPr>
        <w:t>WSTĘP</w:t>
      </w:r>
    </w:p>
    <w:p w14:paraId="359C191A" w14:textId="77777777" w:rsidR="00024FE7" w:rsidRPr="00024FE7" w:rsidRDefault="00024FE7" w:rsidP="006A0C9D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uppressAutoHyphens/>
        <w:autoSpaceDE w:val="0"/>
        <w:spacing w:before="274" w:line="274" w:lineRule="exact"/>
        <w:jc w:val="both"/>
        <w:rPr>
          <w:color w:val="000000"/>
          <w:spacing w:val="-1"/>
          <w:lang w:eastAsia="ar-SA"/>
        </w:rPr>
      </w:pPr>
      <w:r w:rsidRPr="00024FE7">
        <w:rPr>
          <w:color w:val="000000"/>
          <w:spacing w:val="-1"/>
          <w:lang w:eastAsia="ar-SA"/>
        </w:rPr>
        <w:t>Ilekroć w niniejszym programie mówi się o:</w:t>
      </w:r>
    </w:p>
    <w:p w14:paraId="407BD230" w14:textId="706EAFF7" w:rsidR="00F1328F" w:rsidRPr="00024FE7" w:rsidRDefault="0052404C" w:rsidP="007A3DD0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suppressAutoHyphens/>
        <w:autoSpaceDE w:val="0"/>
        <w:spacing w:line="274" w:lineRule="exact"/>
        <w:jc w:val="both"/>
        <w:rPr>
          <w:color w:val="000000"/>
          <w:spacing w:val="-3"/>
          <w:lang w:eastAsia="ar-SA"/>
        </w:rPr>
      </w:pPr>
      <w:r>
        <w:rPr>
          <w:color w:val="000000"/>
          <w:spacing w:val="7"/>
          <w:lang w:eastAsia="ar-SA"/>
        </w:rPr>
        <w:t>U</w:t>
      </w:r>
      <w:r w:rsidR="00024FE7" w:rsidRPr="00024FE7">
        <w:rPr>
          <w:color w:val="000000"/>
          <w:spacing w:val="7"/>
          <w:lang w:eastAsia="ar-SA"/>
        </w:rPr>
        <w:t>stawie - należy przez to rozumieć ustawę z dnia 24 kwietnia 2003</w:t>
      </w:r>
      <w:r w:rsidR="00231ADE">
        <w:rPr>
          <w:color w:val="000000"/>
          <w:spacing w:val="7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roku o działalności pożytku publicznego i o wolonta</w:t>
      </w:r>
      <w:r w:rsidR="00F60A45">
        <w:rPr>
          <w:color w:val="000000"/>
          <w:spacing w:val="-1"/>
          <w:lang w:eastAsia="ar-SA"/>
        </w:rPr>
        <w:t>riacie (</w:t>
      </w:r>
      <w:r w:rsidR="002D1958">
        <w:rPr>
          <w:color w:val="000000"/>
        </w:rPr>
        <w:t xml:space="preserve">Dz. U. </w:t>
      </w:r>
      <w:r w:rsidR="007A3DD0" w:rsidRPr="007A3DD0">
        <w:rPr>
          <w:color w:val="000000"/>
        </w:rPr>
        <w:t>z 2023 r., poz. 571</w:t>
      </w:r>
      <w:r w:rsidR="007A3DD0">
        <w:rPr>
          <w:color w:val="000000"/>
        </w:rPr>
        <w:t xml:space="preserve">, </w:t>
      </w:r>
      <w:r w:rsidR="002D1958">
        <w:rPr>
          <w:color w:val="000000"/>
        </w:rPr>
        <w:t>z 202</w:t>
      </w:r>
      <w:r w:rsidR="00BD6FF2">
        <w:rPr>
          <w:color w:val="000000"/>
        </w:rPr>
        <w:t>4</w:t>
      </w:r>
      <w:r w:rsidR="002D1958">
        <w:rPr>
          <w:color w:val="000000"/>
        </w:rPr>
        <w:t xml:space="preserve"> r., poz.</w:t>
      </w:r>
      <w:r w:rsidR="00A97F5A">
        <w:rPr>
          <w:color w:val="000000"/>
        </w:rPr>
        <w:t xml:space="preserve"> </w:t>
      </w:r>
      <w:r w:rsidR="00BD6FF2">
        <w:rPr>
          <w:color w:val="000000"/>
        </w:rPr>
        <w:t>834</w:t>
      </w:r>
      <w:r w:rsidR="00024FE7" w:rsidRPr="00024FE7">
        <w:rPr>
          <w:color w:val="000000"/>
          <w:spacing w:val="-3"/>
          <w:lang w:eastAsia="ar-SA"/>
        </w:rPr>
        <w:t>),</w:t>
      </w:r>
    </w:p>
    <w:p w14:paraId="693B49CF" w14:textId="59A53461" w:rsidR="00024FE7" w:rsidRPr="00024FE7" w:rsidRDefault="0052404C" w:rsidP="00676E62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suppressAutoHyphens/>
        <w:autoSpaceDE w:val="0"/>
        <w:spacing w:line="274" w:lineRule="exact"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2"/>
          <w:lang w:eastAsia="ar-SA"/>
        </w:rPr>
        <w:t>Z</w:t>
      </w:r>
      <w:r w:rsidR="00024FE7" w:rsidRPr="00024FE7">
        <w:rPr>
          <w:color w:val="000000"/>
          <w:spacing w:val="2"/>
          <w:lang w:eastAsia="ar-SA"/>
        </w:rPr>
        <w:t>adania publiczne - należy przez to rozumieć zadania określone w</w:t>
      </w:r>
      <w:r w:rsidR="00841913">
        <w:rPr>
          <w:color w:val="000000"/>
          <w:spacing w:val="2"/>
          <w:lang w:eastAsia="ar-SA"/>
        </w:rPr>
        <w:t> </w:t>
      </w:r>
      <w:r w:rsidR="00024FE7" w:rsidRPr="00024FE7">
        <w:rPr>
          <w:color w:val="000000"/>
          <w:spacing w:val="2"/>
          <w:lang w:eastAsia="ar-SA"/>
        </w:rPr>
        <w:t>art.</w:t>
      </w:r>
      <w:r w:rsidR="00024FE7" w:rsidRPr="00024FE7">
        <w:rPr>
          <w:color w:val="000000"/>
          <w:spacing w:val="-4"/>
          <w:lang w:eastAsia="ar-SA"/>
        </w:rPr>
        <w:t>4</w:t>
      </w:r>
      <w:r w:rsidR="00841913">
        <w:rPr>
          <w:color w:val="000000"/>
          <w:spacing w:val="-4"/>
          <w:lang w:eastAsia="ar-SA"/>
        </w:rPr>
        <w:t> </w:t>
      </w:r>
      <w:r w:rsidR="00024FE7" w:rsidRPr="00024FE7">
        <w:rPr>
          <w:color w:val="000000"/>
          <w:spacing w:val="-4"/>
          <w:lang w:eastAsia="ar-SA"/>
        </w:rPr>
        <w:t>ustawy,</w:t>
      </w:r>
    </w:p>
    <w:p w14:paraId="228B8A41" w14:textId="5A10D06F" w:rsidR="00024FE7" w:rsidRPr="00024FE7" w:rsidRDefault="0052404C" w:rsidP="00676E62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  <w:r>
        <w:rPr>
          <w:color w:val="000000"/>
          <w:spacing w:val="2"/>
          <w:lang w:eastAsia="ar-SA"/>
        </w:rPr>
        <w:t>O</w:t>
      </w:r>
      <w:r w:rsidR="00024FE7" w:rsidRPr="00024FE7">
        <w:rPr>
          <w:color w:val="000000"/>
          <w:spacing w:val="2"/>
          <w:lang w:eastAsia="ar-SA"/>
        </w:rPr>
        <w:t>rga</w:t>
      </w:r>
      <w:r w:rsidR="00676E62">
        <w:rPr>
          <w:color w:val="000000"/>
          <w:spacing w:val="2"/>
          <w:lang w:eastAsia="ar-SA"/>
        </w:rPr>
        <w:t xml:space="preserve">nizacjach - należy przez to </w:t>
      </w:r>
      <w:r w:rsidR="00024FE7" w:rsidRPr="00024FE7">
        <w:rPr>
          <w:color w:val="000000"/>
          <w:spacing w:val="2"/>
          <w:lang w:eastAsia="ar-SA"/>
        </w:rPr>
        <w:t>rozumieć organizacje pozarządowe</w:t>
      </w:r>
      <w:r w:rsidR="00841913">
        <w:rPr>
          <w:color w:val="000000"/>
          <w:spacing w:val="2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oraz podmioty, o których mowa w art. 3 ust. 3 ustawy,</w:t>
      </w:r>
    </w:p>
    <w:p w14:paraId="5E43A359" w14:textId="60754D48" w:rsidR="00024FE7" w:rsidRPr="00024FE7" w:rsidRDefault="00024FE7" w:rsidP="00676E62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 w:rsidRPr="00024FE7">
        <w:rPr>
          <w:color w:val="000000"/>
          <w:spacing w:val="5"/>
          <w:lang w:eastAsia="ar-SA"/>
        </w:rPr>
        <w:t>Programie - należy przez to rozumieć „Roczny Program Współpracy</w:t>
      </w:r>
      <w:r w:rsidR="00841913">
        <w:rPr>
          <w:color w:val="000000"/>
          <w:spacing w:val="5"/>
          <w:lang w:eastAsia="ar-SA"/>
        </w:rPr>
        <w:t xml:space="preserve"> </w:t>
      </w:r>
      <w:r w:rsidRPr="00024FE7">
        <w:rPr>
          <w:color w:val="000000"/>
          <w:spacing w:val="3"/>
          <w:lang w:eastAsia="ar-SA"/>
        </w:rPr>
        <w:t>Gminy Rzgów z organizacjami pozarządowymi oraz</w:t>
      </w:r>
      <w:r w:rsidR="0052404C">
        <w:rPr>
          <w:color w:val="000000"/>
          <w:spacing w:val="3"/>
          <w:lang w:eastAsia="ar-SA"/>
        </w:rPr>
        <w:t xml:space="preserve"> </w:t>
      </w:r>
      <w:r w:rsidRPr="00024FE7">
        <w:rPr>
          <w:color w:val="000000"/>
          <w:spacing w:val="-1"/>
          <w:lang w:eastAsia="ar-SA"/>
        </w:rPr>
        <w:t>podmiotami wymienionymi w art.</w:t>
      </w:r>
      <w:r w:rsidR="0052404C">
        <w:rPr>
          <w:color w:val="000000"/>
          <w:spacing w:val="-1"/>
          <w:lang w:eastAsia="ar-SA"/>
        </w:rPr>
        <w:t xml:space="preserve"> 3 ust. 3 ustawy o działalności </w:t>
      </w:r>
      <w:r w:rsidRPr="00024FE7">
        <w:rPr>
          <w:color w:val="000000"/>
          <w:spacing w:val="-1"/>
          <w:lang w:eastAsia="ar-SA"/>
        </w:rPr>
        <w:t>pożytku publiczne</w:t>
      </w:r>
      <w:r w:rsidR="00EC1A3D">
        <w:rPr>
          <w:color w:val="000000"/>
          <w:spacing w:val="-1"/>
          <w:lang w:eastAsia="ar-SA"/>
        </w:rPr>
        <w:t>go i</w:t>
      </w:r>
      <w:r w:rsidR="00841913">
        <w:rPr>
          <w:color w:val="000000"/>
          <w:spacing w:val="-1"/>
          <w:lang w:eastAsia="ar-SA"/>
        </w:rPr>
        <w:t> </w:t>
      </w:r>
      <w:r w:rsidR="00EC1A3D">
        <w:rPr>
          <w:color w:val="000000"/>
          <w:spacing w:val="-1"/>
          <w:lang w:eastAsia="ar-SA"/>
        </w:rPr>
        <w:t>o</w:t>
      </w:r>
      <w:r w:rsidR="00841913">
        <w:rPr>
          <w:color w:val="000000"/>
          <w:spacing w:val="-1"/>
          <w:lang w:eastAsia="ar-SA"/>
        </w:rPr>
        <w:t> </w:t>
      </w:r>
      <w:r w:rsidR="00EC1A3D">
        <w:rPr>
          <w:color w:val="000000"/>
          <w:spacing w:val="-1"/>
          <w:lang w:eastAsia="ar-SA"/>
        </w:rPr>
        <w:t>wolontariacie na rok 2</w:t>
      </w:r>
      <w:r w:rsidR="00A803B8">
        <w:rPr>
          <w:color w:val="000000"/>
          <w:spacing w:val="-1"/>
          <w:lang w:eastAsia="ar-SA"/>
        </w:rPr>
        <w:t>02</w:t>
      </w:r>
      <w:r w:rsidR="00871879">
        <w:rPr>
          <w:color w:val="000000"/>
          <w:spacing w:val="-1"/>
          <w:lang w:eastAsia="ar-SA"/>
        </w:rPr>
        <w:t>5</w:t>
      </w:r>
      <w:r w:rsidR="0052404C">
        <w:rPr>
          <w:color w:val="000000"/>
          <w:spacing w:val="-1"/>
          <w:lang w:eastAsia="ar-SA"/>
        </w:rPr>
        <w:t xml:space="preserve"> </w:t>
      </w:r>
      <w:r w:rsidRPr="00024FE7">
        <w:rPr>
          <w:color w:val="000000"/>
          <w:spacing w:val="-1"/>
          <w:lang w:eastAsia="ar-SA"/>
        </w:rPr>
        <w:t>",</w:t>
      </w:r>
    </w:p>
    <w:p w14:paraId="63DE6EF6" w14:textId="77777777" w:rsidR="00024FE7" w:rsidRPr="00024FE7" w:rsidRDefault="00024FE7" w:rsidP="00676E62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suppressAutoHyphens/>
        <w:autoSpaceDE w:val="0"/>
        <w:spacing w:line="274" w:lineRule="exact"/>
        <w:jc w:val="both"/>
        <w:rPr>
          <w:color w:val="000000"/>
          <w:lang w:eastAsia="ar-SA"/>
        </w:rPr>
      </w:pPr>
      <w:r w:rsidRPr="00024FE7">
        <w:rPr>
          <w:color w:val="000000"/>
          <w:lang w:eastAsia="ar-SA"/>
        </w:rPr>
        <w:t>Gminie - należy przez to rozumieć Gminę Rzgów,</w:t>
      </w:r>
    </w:p>
    <w:p w14:paraId="6753C734" w14:textId="77777777" w:rsidR="00024FE7" w:rsidRPr="00024FE7" w:rsidRDefault="00676E62" w:rsidP="00676E62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suppressAutoHyphens/>
        <w:autoSpaceDE w:val="0"/>
        <w:spacing w:line="274" w:lineRule="exact"/>
        <w:jc w:val="both"/>
        <w:rPr>
          <w:color w:val="000000"/>
          <w:spacing w:val="-5"/>
          <w:lang w:eastAsia="ar-SA"/>
        </w:rPr>
      </w:pPr>
      <w:r>
        <w:rPr>
          <w:color w:val="000000"/>
          <w:lang w:eastAsia="ar-SA"/>
        </w:rPr>
        <w:t xml:space="preserve">Radzie - należy przez to rozumieć Radę Gminy </w:t>
      </w:r>
      <w:r w:rsidR="00024FE7" w:rsidRPr="00024FE7">
        <w:rPr>
          <w:color w:val="000000"/>
          <w:lang w:eastAsia="ar-SA"/>
        </w:rPr>
        <w:t>Rzgów</w:t>
      </w:r>
      <w:r w:rsidR="00024FE7" w:rsidRPr="00024FE7">
        <w:rPr>
          <w:color w:val="000000"/>
          <w:spacing w:val="-5"/>
          <w:lang w:eastAsia="ar-SA"/>
        </w:rPr>
        <w:t>,</w:t>
      </w:r>
    </w:p>
    <w:p w14:paraId="140E0F0D" w14:textId="77777777" w:rsidR="0052404C" w:rsidRPr="00B67942" w:rsidRDefault="00676E62" w:rsidP="00B67942">
      <w:pPr>
        <w:widowControl w:val="0"/>
        <w:numPr>
          <w:ilvl w:val="0"/>
          <w:numId w:val="15"/>
        </w:numPr>
        <w:shd w:val="clear" w:color="auto" w:fill="FFFFFF"/>
        <w:tabs>
          <w:tab w:val="left" w:pos="1426"/>
        </w:tabs>
        <w:suppressAutoHyphens/>
        <w:autoSpaceDE w:val="0"/>
        <w:spacing w:line="274" w:lineRule="exact"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2"/>
          <w:lang w:eastAsia="ar-SA"/>
        </w:rPr>
        <w:t xml:space="preserve">Wójcie - należy przez to rozumieć Wójta Gminy </w:t>
      </w:r>
      <w:r w:rsidR="00024FE7" w:rsidRPr="00024FE7">
        <w:rPr>
          <w:color w:val="000000"/>
          <w:spacing w:val="-2"/>
          <w:lang w:eastAsia="ar-SA"/>
        </w:rPr>
        <w:t>Rzgów</w:t>
      </w:r>
      <w:r w:rsidR="00024FE7" w:rsidRPr="00024FE7">
        <w:rPr>
          <w:color w:val="000000"/>
          <w:spacing w:val="-4"/>
          <w:lang w:eastAsia="ar-SA"/>
        </w:rPr>
        <w:t>.</w:t>
      </w:r>
    </w:p>
    <w:p w14:paraId="7A64348B" w14:textId="0992FBA1" w:rsidR="00024FE7" w:rsidRDefault="00024FE7" w:rsidP="00676E62">
      <w:pPr>
        <w:widowControl w:val="0"/>
        <w:numPr>
          <w:ilvl w:val="0"/>
          <w:numId w:val="11"/>
        </w:numPr>
        <w:shd w:val="clear" w:color="auto" w:fill="FFFFFF"/>
        <w:tabs>
          <w:tab w:val="left" w:pos="720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 w:rsidRPr="00024FE7">
        <w:rPr>
          <w:color w:val="000000"/>
          <w:spacing w:val="2"/>
          <w:lang w:eastAsia="ar-SA"/>
        </w:rPr>
        <w:t>Program obejmuje współpracę Gminy z organizacjami działającymi na rzecz</w:t>
      </w:r>
      <w:r w:rsidR="00841913">
        <w:rPr>
          <w:color w:val="000000"/>
          <w:spacing w:val="2"/>
          <w:lang w:eastAsia="ar-SA"/>
        </w:rPr>
        <w:t xml:space="preserve"> </w:t>
      </w:r>
      <w:r w:rsidRPr="00024FE7">
        <w:rPr>
          <w:color w:val="000000"/>
          <w:spacing w:val="-2"/>
          <w:lang w:eastAsia="ar-SA"/>
        </w:rPr>
        <w:t>Gminy i</w:t>
      </w:r>
      <w:r w:rsidR="00841913">
        <w:rPr>
          <w:color w:val="000000"/>
          <w:spacing w:val="-2"/>
          <w:lang w:eastAsia="ar-SA"/>
        </w:rPr>
        <w:t> </w:t>
      </w:r>
      <w:r w:rsidRPr="00024FE7">
        <w:rPr>
          <w:color w:val="000000"/>
          <w:spacing w:val="-2"/>
          <w:lang w:eastAsia="ar-SA"/>
        </w:rPr>
        <w:t>jej mieszkańców.</w:t>
      </w:r>
    </w:p>
    <w:p w14:paraId="7E702268" w14:textId="77777777" w:rsidR="006867DB" w:rsidRDefault="006867DB" w:rsidP="006867DB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line="274" w:lineRule="exact"/>
        <w:ind w:left="734"/>
        <w:jc w:val="both"/>
        <w:rPr>
          <w:color w:val="000000"/>
          <w:spacing w:val="-2"/>
          <w:lang w:eastAsia="ar-SA"/>
        </w:rPr>
      </w:pPr>
    </w:p>
    <w:p w14:paraId="1D8FE279" w14:textId="77777777" w:rsidR="006867DB" w:rsidRDefault="006867DB" w:rsidP="006867DB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line="274" w:lineRule="exact"/>
        <w:ind w:left="734"/>
        <w:jc w:val="both"/>
        <w:rPr>
          <w:color w:val="000000"/>
          <w:spacing w:val="-2"/>
          <w:lang w:eastAsia="ar-SA"/>
        </w:rPr>
      </w:pPr>
    </w:p>
    <w:p w14:paraId="1B53325D" w14:textId="77777777" w:rsidR="006867DB" w:rsidRPr="00024FE7" w:rsidRDefault="006867DB" w:rsidP="006867DB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line="274" w:lineRule="exact"/>
        <w:ind w:left="734"/>
        <w:jc w:val="both"/>
        <w:rPr>
          <w:color w:val="000000"/>
          <w:spacing w:val="-2"/>
          <w:lang w:eastAsia="ar-SA"/>
        </w:rPr>
      </w:pPr>
    </w:p>
    <w:p w14:paraId="262CFAFA" w14:textId="77777777" w:rsidR="006867DB" w:rsidRDefault="00024FE7" w:rsidP="006867DB">
      <w:pPr>
        <w:widowControl w:val="0"/>
        <w:shd w:val="clear" w:color="auto" w:fill="FFFFFF"/>
        <w:suppressAutoHyphens/>
        <w:autoSpaceDE w:val="0"/>
        <w:spacing w:line="274" w:lineRule="exact"/>
        <w:ind w:left="1763" w:right="1383" w:firstLine="2246"/>
        <w:rPr>
          <w:b/>
          <w:bCs/>
          <w:color w:val="000000"/>
          <w:spacing w:val="-3"/>
          <w:lang w:val="en-US" w:eastAsia="ar-SA"/>
        </w:rPr>
      </w:pPr>
      <w:r w:rsidRPr="00024FE7">
        <w:rPr>
          <w:b/>
          <w:bCs/>
          <w:color w:val="000000"/>
          <w:spacing w:val="-3"/>
          <w:lang w:eastAsia="ar-SA"/>
        </w:rPr>
        <w:t xml:space="preserve">ROZDZIAŁ </w:t>
      </w:r>
      <w:r w:rsidRPr="00024FE7">
        <w:rPr>
          <w:b/>
          <w:bCs/>
          <w:color w:val="000000"/>
          <w:spacing w:val="-3"/>
          <w:lang w:val="en-US" w:eastAsia="ar-SA"/>
        </w:rPr>
        <w:t xml:space="preserve">II </w:t>
      </w:r>
    </w:p>
    <w:p w14:paraId="7140BBFE" w14:textId="6F017687" w:rsidR="00024FE7" w:rsidRPr="00024FE7" w:rsidRDefault="00024FE7" w:rsidP="006867DB">
      <w:pPr>
        <w:widowControl w:val="0"/>
        <w:shd w:val="clear" w:color="auto" w:fill="FFFFFF"/>
        <w:suppressAutoHyphens/>
        <w:autoSpaceDE w:val="0"/>
        <w:spacing w:line="274" w:lineRule="exact"/>
        <w:ind w:left="1763" w:right="1383" w:hanging="346"/>
        <w:rPr>
          <w:bCs/>
          <w:color w:val="000000"/>
          <w:spacing w:val="-3"/>
          <w:lang w:eastAsia="ar-SA"/>
        </w:rPr>
      </w:pPr>
      <w:r w:rsidRPr="00024FE7">
        <w:rPr>
          <w:bCs/>
          <w:color w:val="000000"/>
          <w:spacing w:val="-3"/>
          <w:lang w:eastAsia="ar-SA"/>
        </w:rPr>
        <w:t>CEL GŁÓWNY I CELE SZCZEGÓŁOWE PROGRAMU</w:t>
      </w:r>
    </w:p>
    <w:p w14:paraId="5B78F715" w14:textId="50FC819F" w:rsidR="00024FE7" w:rsidRPr="00024FE7" w:rsidRDefault="0032708B" w:rsidP="006A0C9D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suppressAutoHyphens/>
        <w:autoSpaceDE w:val="0"/>
        <w:spacing w:before="540" w:line="274" w:lineRule="exact"/>
        <w:ind w:left="706" w:hanging="706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1"/>
          <w:lang w:eastAsia="ar-SA"/>
        </w:rPr>
        <w:t xml:space="preserve">Celem </w:t>
      </w:r>
      <w:r w:rsidR="00676E62">
        <w:rPr>
          <w:color w:val="000000"/>
          <w:spacing w:val="-1"/>
          <w:lang w:eastAsia="ar-SA"/>
        </w:rPr>
        <w:t xml:space="preserve">głównym Programu jest zaspokajanie potrzeb </w:t>
      </w:r>
      <w:r w:rsidR="00024FE7" w:rsidRPr="00024FE7">
        <w:rPr>
          <w:color w:val="000000"/>
          <w:spacing w:val="-1"/>
          <w:lang w:eastAsia="ar-SA"/>
        </w:rPr>
        <w:t>społecznych</w:t>
      </w:r>
      <w:r w:rsidR="00841913">
        <w:rPr>
          <w:color w:val="000000"/>
          <w:spacing w:val="-1"/>
          <w:lang w:eastAsia="ar-SA"/>
        </w:rPr>
        <w:t xml:space="preserve"> </w:t>
      </w:r>
      <w:r w:rsidR="00676E62">
        <w:rPr>
          <w:color w:val="000000"/>
          <w:spacing w:val="-2"/>
          <w:lang w:eastAsia="ar-SA"/>
        </w:rPr>
        <w:t xml:space="preserve">mieszkańców Gminy </w:t>
      </w:r>
      <w:r w:rsidR="00B67942">
        <w:rPr>
          <w:color w:val="000000"/>
          <w:spacing w:val="-2"/>
          <w:lang w:eastAsia="ar-SA"/>
        </w:rPr>
        <w:t xml:space="preserve">oraz wzmocnienie </w:t>
      </w:r>
      <w:r w:rsidR="00024FE7" w:rsidRPr="00024FE7">
        <w:rPr>
          <w:color w:val="000000"/>
          <w:spacing w:val="-2"/>
          <w:lang w:eastAsia="ar-SA"/>
        </w:rPr>
        <w:t>ro</w:t>
      </w:r>
      <w:r w:rsidR="00B67942">
        <w:rPr>
          <w:color w:val="000000"/>
          <w:spacing w:val="-2"/>
          <w:lang w:eastAsia="ar-SA"/>
        </w:rPr>
        <w:t xml:space="preserve">zwoju społeczeństwa </w:t>
      </w:r>
      <w:r w:rsidR="00024FE7" w:rsidRPr="00024FE7">
        <w:rPr>
          <w:color w:val="000000"/>
          <w:spacing w:val="-2"/>
          <w:lang w:eastAsia="ar-SA"/>
        </w:rPr>
        <w:t>poprz</w:t>
      </w:r>
      <w:r w:rsidR="00B67942">
        <w:rPr>
          <w:color w:val="000000"/>
          <w:spacing w:val="-2"/>
          <w:lang w:eastAsia="ar-SA"/>
        </w:rPr>
        <w:t xml:space="preserve">ez budowanie </w:t>
      </w:r>
      <w:r w:rsidR="00024FE7" w:rsidRPr="00024FE7">
        <w:rPr>
          <w:color w:val="000000"/>
          <w:spacing w:val="-2"/>
          <w:lang w:eastAsia="ar-SA"/>
        </w:rPr>
        <w:t>i</w:t>
      </w:r>
      <w:r w:rsidR="00B67942"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umac</w:t>
      </w:r>
      <w:r w:rsidR="00B67942">
        <w:rPr>
          <w:color w:val="000000"/>
          <w:spacing w:val="-2"/>
          <w:lang w:eastAsia="ar-SA"/>
        </w:rPr>
        <w:t xml:space="preserve">nianie partnerstwa </w:t>
      </w:r>
      <w:r w:rsidR="0052404C">
        <w:rPr>
          <w:color w:val="000000"/>
          <w:spacing w:val="-2"/>
          <w:lang w:eastAsia="ar-SA"/>
        </w:rPr>
        <w:t xml:space="preserve">pomiędzy </w:t>
      </w:r>
      <w:r w:rsidR="00024FE7" w:rsidRPr="00024FE7">
        <w:rPr>
          <w:color w:val="000000"/>
          <w:spacing w:val="-2"/>
          <w:lang w:eastAsia="ar-SA"/>
        </w:rPr>
        <w:t>Gminą a organizacjami.</w:t>
      </w:r>
    </w:p>
    <w:p w14:paraId="4AABCB8D" w14:textId="77777777" w:rsidR="00024FE7" w:rsidRPr="0052404C" w:rsidRDefault="00024FE7" w:rsidP="006A0C9D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rPr>
          <w:color w:val="000000"/>
          <w:spacing w:val="-1"/>
          <w:lang w:eastAsia="ar-SA"/>
        </w:rPr>
      </w:pPr>
      <w:r w:rsidRPr="00024FE7">
        <w:rPr>
          <w:color w:val="000000"/>
          <w:spacing w:val="-1"/>
          <w:lang w:eastAsia="ar-SA"/>
        </w:rPr>
        <w:t>Celami szczegółowymi Programu są:</w:t>
      </w:r>
    </w:p>
    <w:p w14:paraId="3BACC1C8" w14:textId="2904EEBB" w:rsidR="00024FE7" w:rsidRPr="00024FE7" w:rsidRDefault="0032708B" w:rsidP="006A0C9D">
      <w:pPr>
        <w:widowControl w:val="0"/>
        <w:numPr>
          <w:ilvl w:val="0"/>
          <w:numId w:val="13"/>
        </w:numPr>
        <w:shd w:val="clear" w:color="auto" w:fill="FFFFFF"/>
        <w:tabs>
          <w:tab w:val="left" w:pos="1397"/>
        </w:tabs>
        <w:suppressAutoHyphens/>
        <w:autoSpaceDE w:val="0"/>
        <w:spacing w:line="274" w:lineRule="exact"/>
        <w:ind w:right="979"/>
        <w:rPr>
          <w:color w:val="000000"/>
          <w:spacing w:val="-3"/>
          <w:lang w:eastAsia="ar-SA"/>
        </w:rPr>
      </w:pPr>
      <w:r>
        <w:rPr>
          <w:color w:val="000000"/>
          <w:spacing w:val="-3"/>
          <w:lang w:eastAsia="ar-SA"/>
        </w:rPr>
        <w:t>P</w:t>
      </w:r>
      <w:r w:rsidR="00024FE7" w:rsidRPr="00024FE7">
        <w:rPr>
          <w:color w:val="000000"/>
          <w:spacing w:val="-3"/>
          <w:lang w:eastAsia="ar-SA"/>
        </w:rPr>
        <w:t>oprawa jakości życia poprzez pełniejsze zaspokojenie potrzeb</w:t>
      </w:r>
      <w:r w:rsidR="00841913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mieszkańców Gminy,</w:t>
      </w:r>
    </w:p>
    <w:p w14:paraId="6D92DC29" w14:textId="77777777" w:rsidR="00024FE7" w:rsidRPr="00024FE7" w:rsidRDefault="0032708B" w:rsidP="006A0C9D">
      <w:pPr>
        <w:widowControl w:val="0"/>
        <w:numPr>
          <w:ilvl w:val="0"/>
          <w:numId w:val="13"/>
        </w:numPr>
        <w:shd w:val="clear" w:color="auto" w:fill="FFFFFF"/>
        <w:tabs>
          <w:tab w:val="left" w:pos="1397"/>
        </w:tabs>
        <w:suppressAutoHyphens/>
        <w:autoSpaceDE w:val="0"/>
        <w:spacing w:line="274" w:lineRule="exact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R</w:t>
      </w:r>
      <w:r w:rsidR="00024FE7" w:rsidRPr="00024FE7">
        <w:rPr>
          <w:color w:val="000000"/>
          <w:spacing w:val="-1"/>
          <w:lang w:eastAsia="ar-SA"/>
        </w:rPr>
        <w:t>acjonalne wykorzystanie publicznych środków finansowych,</w:t>
      </w:r>
    </w:p>
    <w:p w14:paraId="36150E2D" w14:textId="741A1C75" w:rsidR="00024FE7" w:rsidRPr="00024FE7" w:rsidRDefault="0032708B" w:rsidP="006A0C9D">
      <w:pPr>
        <w:widowControl w:val="0"/>
        <w:numPr>
          <w:ilvl w:val="0"/>
          <w:numId w:val="13"/>
        </w:numPr>
        <w:shd w:val="clear" w:color="auto" w:fill="FFFFFF"/>
        <w:tabs>
          <w:tab w:val="left" w:pos="1397"/>
        </w:tabs>
        <w:suppressAutoHyphens/>
        <w:autoSpaceDE w:val="0"/>
        <w:spacing w:line="274" w:lineRule="exact"/>
        <w:ind w:right="490"/>
        <w:rPr>
          <w:color w:val="000000"/>
          <w:spacing w:val="-4"/>
          <w:lang w:eastAsia="ar-SA"/>
        </w:rPr>
      </w:pPr>
      <w:r>
        <w:rPr>
          <w:color w:val="000000"/>
          <w:spacing w:val="-3"/>
          <w:lang w:eastAsia="ar-SA"/>
        </w:rPr>
        <w:t>O</w:t>
      </w:r>
      <w:r w:rsidR="00024FE7" w:rsidRPr="00024FE7">
        <w:rPr>
          <w:color w:val="000000"/>
          <w:spacing w:val="-3"/>
          <w:lang w:eastAsia="ar-SA"/>
        </w:rPr>
        <w:t>twarcie na innowacje i konkurencyjność w wykonywaniu zadań</w:t>
      </w:r>
      <w:r w:rsidR="00841913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4"/>
          <w:lang w:eastAsia="ar-SA"/>
        </w:rPr>
        <w:t>publicznych,</w:t>
      </w:r>
    </w:p>
    <w:p w14:paraId="60CDA2CC" w14:textId="4D6AFA3B" w:rsidR="00024FE7" w:rsidRPr="00024FE7" w:rsidRDefault="0032708B" w:rsidP="006A0C9D">
      <w:pPr>
        <w:widowControl w:val="0"/>
        <w:numPr>
          <w:ilvl w:val="0"/>
          <w:numId w:val="13"/>
        </w:numPr>
        <w:shd w:val="clear" w:color="auto" w:fill="FFFFFF"/>
        <w:tabs>
          <w:tab w:val="left" w:pos="1397"/>
        </w:tabs>
        <w:suppressAutoHyphens/>
        <w:autoSpaceDE w:val="0"/>
        <w:spacing w:line="274" w:lineRule="exact"/>
        <w:ind w:right="490"/>
        <w:rPr>
          <w:color w:val="000000"/>
          <w:spacing w:val="-2"/>
          <w:lang w:eastAsia="ar-SA"/>
        </w:rPr>
      </w:pPr>
      <w:r>
        <w:rPr>
          <w:color w:val="000000"/>
          <w:spacing w:val="-3"/>
          <w:lang w:eastAsia="ar-SA"/>
        </w:rPr>
        <w:t>I</w:t>
      </w:r>
      <w:r w:rsidR="00024FE7" w:rsidRPr="00024FE7">
        <w:rPr>
          <w:color w:val="000000"/>
          <w:spacing w:val="-3"/>
          <w:lang w:eastAsia="ar-SA"/>
        </w:rPr>
        <w:t>ntegracja organizacji lokalnych obejmujących zakresem działania</w:t>
      </w:r>
      <w:r w:rsidR="00841913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sferę zadań publicznych,</w:t>
      </w:r>
    </w:p>
    <w:p w14:paraId="4BEB4CC4" w14:textId="77777777" w:rsidR="00024FE7" w:rsidRPr="00024FE7" w:rsidRDefault="0032708B" w:rsidP="006A0C9D">
      <w:pPr>
        <w:widowControl w:val="0"/>
        <w:numPr>
          <w:ilvl w:val="0"/>
          <w:numId w:val="13"/>
        </w:numPr>
        <w:shd w:val="clear" w:color="auto" w:fill="FFFFFF"/>
        <w:tabs>
          <w:tab w:val="left" w:pos="1397"/>
        </w:tabs>
        <w:suppressAutoHyphens/>
        <w:autoSpaceDE w:val="0"/>
        <w:spacing w:line="274" w:lineRule="exact"/>
        <w:ind w:right="490"/>
        <w:rPr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>W</w:t>
      </w:r>
      <w:r w:rsidR="00024FE7" w:rsidRPr="00024FE7">
        <w:rPr>
          <w:color w:val="000000"/>
          <w:spacing w:val="-2"/>
          <w:lang w:eastAsia="ar-SA"/>
        </w:rPr>
        <w:t>spieranie lokalnych organizacji pozarządowych,</w:t>
      </w:r>
    </w:p>
    <w:p w14:paraId="1CECE12F" w14:textId="77777777" w:rsidR="00024FE7" w:rsidRPr="00024FE7" w:rsidRDefault="0032708B" w:rsidP="006A0C9D">
      <w:pPr>
        <w:widowControl w:val="0"/>
        <w:numPr>
          <w:ilvl w:val="0"/>
          <w:numId w:val="13"/>
        </w:numPr>
        <w:shd w:val="clear" w:color="auto" w:fill="FFFFFF"/>
        <w:tabs>
          <w:tab w:val="left" w:pos="1397"/>
        </w:tabs>
        <w:suppressAutoHyphens/>
        <w:autoSpaceDE w:val="0"/>
        <w:spacing w:line="274" w:lineRule="exact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W</w:t>
      </w:r>
      <w:r w:rsidR="00024FE7" w:rsidRPr="00024FE7">
        <w:rPr>
          <w:color w:val="000000"/>
          <w:spacing w:val="-1"/>
          <w:lang w:eastAsia="ar-SA"/>
        </w:rPr>
        <w:t>zmocnienie potencjału organizacji oraz rozwój wolontariatu,</w:t>
      </w:r>
    </w:p>
    <w:p w14:paraId="468783B8" w14:textId="1C0E76E9" w:rsidR="00024FE7" w:rsidRPr="00024FE7" w:rsidRDefault="00024FE7" w:rsidP="00841913">
      <w:pPr>
        <w:widowControl w:val="0"/>
        <w:shd w:val="clear" w:color="auto" w:fill="FFFFFF"/>
        <w:tabs>
          <w:tab w:val="left" w:pos="1397"/>
        </w:tabs>
        <w:suppressAutoHyphens/>
        <w:autoSpaceDE w:val="0"/>
        <w:spacing w:line="274" w:lineRule="exact"/>
        <w:ind w:left="1701"/>
        <w:rPr>
          <w:color w:val="000000"/>
          <w:spacing w:val="-1"/>
          <w:lang w:eastAsia="ar-SA"/>
        </w:rPr>
        <w:sectPr w:rsidR="00024FE7" w:rsidRPr="00024FE7">
          <w:pgSz w:w="11906" w:h="16838"/>
          <w:pgMar w:top="1440" w:right="1422" w:bottom="720" w:left="1414" w:header="708" w:footer="708" w:gutter="0"/>
          <w:cols w:space="708"/>
          <w:docGrid w:linePitch="360"/>
        </w:sectPr>
      </w:pPr>
      <w:r w:rsidRPr="00024FE7">
        <w:rPr>
          <w:color w:val="000000"/>
          <w:spacing w:val="-1"/>
          <w:lang w:eastAsia="ar-SA"/>
        </w:rPr>
        <w:t>promowanie i wzmacnianie postaw obywatelskich.</w:t>
      </w:r>
    </w:p>
    <w:p w14:paraId="57D4F3CC" w14:textId="77777777" w:rsidR="00425399" w:rsidRPr="00425399" w:rsidRDefault="00425399" w:rsidP="00425399">
      <w:pPr>
        <w:widowControl w:val="0"/>
        <w:shd w:val="clear" w:color="auto" w:fill="FFFFFF"/>
        <w:suppressAutoHyphens/>
        <w:autoSpaceDE w:val="0"/>
        <w:spacing w:line="274" w:lineRule="exact"/>
        <w:ind w:left="2552" w:right="2873"/>
        <w:jc w:val="center"/>
        <w:rPr>
          <w:b/>
          <w:bCs/>
          <w:color w:val="000000"/>
          <w:spacing w:val="-4"/>
          <w:lang w:eastAsia="ar-SA"/>
        </w:rPr>
      </w:pPr>
      <w:r w:rsidRPr="00425399">
        <w:rPr>
          <w:b/>
          <w:bCs/>
          <w:color w:val="000000"/>
          <w:spacing w:val="-4"/>
          <w:lang w:eastAsia="ar-SA"/>
        </w:rPr>
        <w:lastRenderedPageBreak/>
        <w:t>ROZDZIAŁ II</w:t>
      </w:r>
      <w:r>
        <w:rPr>
          <w:b/>
          <w:bCs/>
          <w:color w:val="000000"/>
          <w:spacing w:val="-4"/>
          <w:lang w:eastAsia="ar-SA"/>
        </w:rPr>
        <w:t>I</w:t>
      </w:r>
      <w:r w:rsidRPr="00425399">
        <w:rPr>
          <w:b/>
          <w:bCs/>
          <w:color w:val="000000"/>
          <w:spacing w:val="-4"/>
          <w:lang w:eastAsia="ar-SA"/>
        </w:rPr>
        <w:t xml:space="preserve"> </w:t>
      </w:r>
    </w:p>
    <w:p w14:paraId="1F99BDAA" w14:textId="77777777" w:rsidR="00425399" w:rsidRDefault="00425399" w:rsidP="00425399">
      <w:pPr>
        <w:widowControl w:val="0"/>
        <w:shd w:val="clear" w:color="auto" w:fill="FFFFFF"/>
        <w:suppressAutoHyphens/>
        <w:autoSpaceDE w:val="0"/>
        <w:spacing w:line="274" w:lineRule="exact"/>
        <w:ind w:left="2552" w:right="2873"/>
        <w:jc w:val="center"/>
        <w:rPr>
          <w:bCs/>
          <w:color w:val="000000"/>
          <w:spacing w:val="-4"/>
          <w:lang w:eastAsia="ar-SA"/>
        </w:rPr>
      </w:pPr>
      <w:r>
        <w:rPr>
          <w:bCs/>
          <w:color w:val="000000"/>
          <w:spacing w:val="-4"/>
          <w:lang w:eastAsia="ar-SA"/>
        </w:rPr>
        <w:t>REALIZATORZY PROGRAMU</w:t>
      </w:r>
    </w:p>
    <w:p w14:paraId="680DF374" w14:textId="77777777" w:rsidR="00425399" w:rsidRDefault="00425399" w:rsidP="00425399">
      <w:pPr>
        <w:widowControl w:val="0"/>
        <w:shd w:val="clear" w:color="auto" w:fill="FFFFFF"/>
        <w:suppressAutoHyphens/>
        <w:autoSpaceDE w:val="0"/>
        <w:spacing w:before="547"/>
        <w:ind w:left="3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Realizatorami Programu są:</w:t>
      </w:r>
    </w:p>
    <w:p w14:paraId="7A419B07" w14:textId="77777777" w:rsidR="00425399" w:rsidRDefault="00425399" w:rsidP="00425399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before="274"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21"/>
          <w:lang w:eastAsia="ar-SA"/>
        </w:rPr>
        <w:t>1.</w:t>
      </w:r>
      <w:r>
        <w:rPr>
          <w:color w:val="000000"/>
          <w:lang w:eastAsia="ar-SA"/>
        </w:rPr>
        <w:tab/>
      </w:r>
      <w:r>
        <w:rPr>
          <w:color w:val="000000"/>
          <w:spacing w:val="-2"/>
          <w:lang w:eastAsia="ar-SA"/>
        </w:rPr>
        <w:t>Rada i jej Komisje w zakresie:</w:t>
      </w:r>
    </w:p>
    <w:p w14:paraId="41E55F58" w14:textId="7068EE14" w:rsidR="00425399" w:rsidRDefault="0032708B" w:rsidP="00425399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1"/>
          <w:lang w:eastAsia="ar-SA"/>
        </w:rPr>
        <w:t xml:space="preserve">a) planowania </w:t>
      </w:r>
      <w:r w:rsidR="00425399">
        <w:rPr>
          <w:color w:val="000000"/>
          <w:spacing w:val="1"/>
          <w:lang w:eastAsia="ar-SA"/>
        </w:rPr>
        <w:t>i wytyczania pol</w:t>
      </w:r>
      <w:r>
        <w:rPr>
          <w:color w:val="000000"/>
          <w:spacing w:val="1"/>
          <w:lang w:eastAsia="ar-SA"/>
        </w:rPr>
        <w:t xml:space="preserve">ityki społecznej i finansowej Gminy </w:t>
      </w:r>
      <w:r w:rsidR="00425399">
        <w:rPr>
          <w:color w:val="000000"/>
          <w:spacing w:val="1"/>
          <w:lang w:eastAsia="ar-SA"/>
        </w:rPr>
        <w:t>oraz</w:t>
      </w:r>
      <w:r>
        <w:rPr>
          <w:color w:val="000000"/>
          <w:spacing w:val="1"/>
          <w:lang w:eastAsia="ar-SA"/>
        </w:rPr>
        <w:t xml:space="preserve"> </w:t>
      </w:r>
      <w:r w:rsidR="00425399">
        <w:rPr>
          <w:color w:val="000000"/>
          <w:spacing w:val="-1"/>
          <w:lang w:eastAsia="ar-SA"/>
        </w:rPr>
        <w:t>priorytetów w sferze współpracy Gminy z organizacjami,</w:t>
      </w:r>
    </w:p>
    <w:p w14:paraId="178779EE" w14:textId="336FA91F" w:rsidR="00425399" w:rsidRDefault="00425399" w:rsidP="00425399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b) utrzymania kontaktów pomiędzy merytorycznymi Komisjami Rady a organizacjami, realizującymi zadania w obszarach Komisji.</w:t>
      </w:r>
    </w:p>
    <w:p w14:paraId="435D5376" w14:textId="77777777" w:rsidR="00745AE3" w:rsidRDefault="00425399" w:rsidP="00745AE3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14"/>
          <w:lang w:eastAsia="ar-SA"/>
        </w:rPr>
        <w:t>2.</w:t>
      </w:r>
      <w:r>
        <w:rPr>
          <w:color w:val="000000"/>
          <w:lang w:eastAsia="ar-SA"/>
        </w:rPr>
        <w:tab/>
      </w:r>
      <w:r>
        <w:rPr>
          <w:color w:val="000000"/>
          <w:spacing w:val="-2"/>
          <w:lang w:eastAsia="ar-SA"/>
        </w:rPr>
        <w:t>Wójt w zakresie:</w:t>
      </w:r>
      <w:r w:rsidR="00745AE3">
        <w:rPr>
          <w:color w:val="000000"/>
          <w:spacing w:val="-2"/>
          <w:lang w:eastAsia="ar-SA"/>
        </w:rPr>
        <w:t xml:space="preserve"> </w:t>
      </w:r>
    </w:p>
    <w:p w14:paraId="6E57B1F4" w14:textId="7E93F510" w:rsidR="00745AE3" w:rsidRDefault="00745AE3" w:rsidP="00745AE3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line="274" w:lineRule="exact"/>
        <w:jc w:val="both"/>
      </w:pPr>
      <w:r>
        <w:rPr>
          <w:color w:val="000000"/>
          <w:spacing w:val="-2"/>
          <w:lang w:eastAsia="ar-SA"/>
        </w:rPr>
        <w:t>a)</w:t>
      </w:r>
      <w:r w:rsidR="00A803B8">
        <w:rPr>
          <w:color w:val="000000"/>
          <w:spacing w:val="-2"/>
          <w:lang w:eastAsia="ar-SA"/>
        </w:rPr>
        <w:t xml:space="preserve"> </w:t>
      </w:r>
      <w:r w:rsidRPr="00745AE3">
        <w:t>podejmowania współpracy z organizacjami, dysponowania środkami finansowym</w:t>
      </w:r>
      <w:r>
        <w:t>i w ramach budżetu, decydowania</w:t>
      </w:r>
      <w:r w:rsidRPr="00745AE3">
        <w:t xml:space="preserve"> o przyznaniu dotacji i innych form pomocy</w:t>
      </w:r>
      <w:r>
        <w:t>,</w:t>
      </w:r>
    </w:p>
    <w:p w14:paraId="3552C08C" w14:textId="19F0C63D" w:rsidR="00425399" w:rsidRPr="00745AE3" w:rsidRDefault="00745AE3" w:rsidP="00745AE3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7"/>
          <w:lang w:eastAsia="ar-SA"/>
        </w:rPr>
        <w:t xml:space="preserve">b) </w:t>
      </w:r>
      <w:r w:rsidR="00425399">
        <w:rPr>
          <w:color w:val="000000"/>
          <w:lang w:eastAsia="ar-SA"/>
        </w:rPr>
        <w:t>przedstawienia Radzie rocznego sprawozdania z realizacji</w:t>
      </w:r>
      <w:r w:rsidR="00425399">
        <w:rPr>
          <w:color w:val="000000"/>
          <w:spacing w:val="-4"/>
          <w:lang w:eastAsia="ar-SA"/>
        </w:rPr>
        <w:t xml:space="preserve"> Programu,</w:t>
      </w:r>
    </w:p>
    <w:p w14:paraId="42B18BB5" w14:textId="77777777" w:rsidR="00425399" w:rsidRDefault="00425399" w:rsidP="00425399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17"/>
          <w:lang w:eastAsia="ar-SA"/>
        </w:rPr>
        <w:t>3.</w:t>
      </w:r>
      <w:r>
        <w:rPr>
          <w:color w:val="000000"/>
          <w:lang w:eastAsia="ar-SA"/>
        </w:rPr>
        <w:tab/>
      </w:r>
      <w:r>
        <w:rPr>
          <w:color w:val="000000"/>
          <w:spacing w:val="-2"/>
          <w:lang w:eastAsia="ar-SA"/>
        </w:rPr>
        <w:t>Urząd Gminy w zakresie:</w:t>
      </w:r>
    </w:p>
    <w:p w14:paraId="30497838" w14:textId="0011F513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1411" w:hanging="706"/>
        <w:jc w:val="both"/>
        <w:rPr>
          <w:color w:val="000000"/>
          <w:spacing w:val="-3"/>
          <w:lang w:eastAsia="ar-SA"/>
        </w:rPr>
      </w:pPr>
      <w:r>
        <w:rPr>
          <w:color w:val="000000"/>
          <w:lang w:eastAsia="ar-SA"/>
        </w:rPr>
        <w:t>sprawowania nadzor</w:t>
      </w:r>
      <w:r w:rsidR="005E17CD">
        <w:rPr>
          <w:color w:val="000000"/>
          <w:lang w:eastAsia="ar-SA"/>
        </w:rPr>
        <w:t>u</w:t>
      </w:r>
      <w:r>
        <w:rPr>
          <w:color w:val="000000"/>
          <w:lang w:eastAsia="ar-SA"/>
        </w:rPr>
        <w:t xml:space="preserve"> nad organizacjami i aktualizacji rejestrów</w:t>
      </w:r>
      <w:r w:rsidR="005E17CD">
        <w:rPr>
          <w:color w:val="000000"/>
          <w:lang w:eastAsia="ar-SA"/>
        </w:rPr>
        <w:t xml:space="preserve"> </w:t>
      </w:r>
      <w:r>
        <w:rPr>
          <w:color w:val="000000"/>
          <w:spacing w:val="-3"/>
          <w:lang w:eastAsia="ar-SA"/>
        </w:rPr>
        <w:t>organizacji,</w:t>
      </w:r>
    </w:p>
    <w:p w14:paraId="0D95D18A" w14:textId="2501E599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1411" w:hanging="706"/>
        <w:jc w:val="both"/>
        <w:rPr>
          <w:color w:val="000000"/>
          <w:spacing w:val="-3"/>
          <w:lang w:eastAsia="ar-SA"/>
        </w:rPr>
      </w:pPr>
      <w:r>
        <w:rPr>
          <w:color w:val="000000"/>
          <w:lang w:eastAsia="ar-SA"/>
        </w:rPr>
        <w:t>powołania Komisji Konkursowej i</w:t>
      </w:r>
      <w:r w:rsidR="00EC0034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sporządzania innych właściwych</w:t>
      </w:r>
      <w:r w:rsidR="005E17CD">
        <w:rPr>
          <w:color w:val="000000"/>
          <w:lang w:eastAsia="ar-SA"/>
        </w:rPr>
        <w:t xml:space="preserve"> </w:t>
      </w:r>
      <w:r>
        <w:rPr>
          <w:color w:val="000000"/>
          <w:spacing w:val="-3"/>
          <w:lang w:eastAsia="ar-SA"/>
        </w:rPr>
        <w:t>aktów prawnych,</w:t>
      </w:r>
    </w:p>
    <w:p w14:paraId="479462C4" w14:textId="346F2439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1411" w:hanging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5"/>
          <w:lang w:eastAsia="ar-SA"/>
        </w:rPr>
        <w:t>przygotowania i publikacji ogłoszeń o otwartych konkursach ofert na</w:t>
      </w:r>
      <w:r w:rsidR="005E17CD">
        <w:rPr>
          <w:color w:val="000000"/>
          <w:spacing w:val="5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realizację zadań pożytku publicznego,</w:t>
      </w:r>
    </w:p>
    <w:p w14:paraId="229DC58F" w14:textId="32F56BC6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1411" w:right="518" w:hanging="706"/>
        <w:jc w:val="both"/>
        <w:rPr>
          <w:color w:val="000000"/>
          <w:spacing w:val="-4"/>
          <w:lang w:eastAsia="ar-SA"/>
        </w:rPr>
      </w:pPr>
      <w:r>
        <w:rPr>
          <w:color w:val="000000"/>
          <w:spacing w:val="-2"/>
          <w:lang w:eastAsia="ar-SA"/>
        </w:rPr>
        <w:t>sporządzenia opinii dotyczącej zakresu oferty i przedłożenia jej</w:t>
      </w:r>
      <w:r w:rsidR="005E17CD">
        <w:rPr>
          <w:color w:val="000000"/>
          <w:spacing w:val="-2"/>
          <w:lang w:eastAsia="ar-SA"/>
        </w:rPr>
        <w:t xml:space="preserve"> </w:t>
      </w:r>
      <w:r>
        <w:rPr>
          <w:color w:val="000000"/>
          <w:spacing w:val="-4"/>
          <w:lang w:eastAsia="ar-SA"/>
        </w:rPr>
        <w:t>Wójtowi,</w:t>
      </w:r>
    </w:p>
    <w:p w14:paraId="19B0B5F3" w14:textId="11DE8AD4" w:rsidR="00425399" w:rsidRDefault="00745AE3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1411" w:right="518" w:hanging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3"/>
          <w:lang w:eastAsia="ar-SA"/>
        </w:rPr>
        <w:t xml:space="preserve">informowania oferentów </w:t>
      </w:r>
      <w:r w:rsidR="00425399">
        <w:rPr>
          <w:color w:val="000000"/>
          <w:spacing w:val="-3"/>
          <w:lang w:eastAsia="ar-SA"/>
        </w:rPr>
        <w:t>o zatwierdzonych przez Wójta wynikach</w:t>
      </w:r>
      <w:r w:rsidR="005E17CD">
        <w:rPr>
          <w:color w:val="000000"/>
          <w:spacing w:val="-3"/>
          <w:lang w:eastAsia="ar-SA"/>
        </w:rPr>
        <w:t xml:space="preserve"> </w:t>
      </w:r>
      <w:r w:rsidR="00425399">
        <w:rPr>
          <w:color w:val="000000"/>
          <w:spacing w:val="-1"/>
          <w:lang w:eastAsia="ar-SA"/>
        </w:rPr>
        <w:t>rozpatrzenia ofert,</w:t>
      </w:r>
    </w:p>
    <w:p w14:paraId="2B40EB31" w14:textId="77777777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publikowania wyników rozpatrzenia ofert,</w:t>
      </w:r>
    </w:p>
    <w:p w14:paraId="748B8E50" w14:textId="77777777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wspierania Wójta w realizacji zadań określonych w pkt. 2,</w:t>
      </w:r>
    </w:p>
    <w:p w14:paraId="28DF9943" w14:textId="77777777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dokonywania formalnej oceny złożonej oferty,</w:t>
      </w:r>
    </w:p>
    <w:p w14:paraId="25075F1B" w14:textId="77777777" w:rsidR="00425399" w:rsidRDefault="00425399" w:rsidP="00425399">
      <w:pPr>
        <w:widowControl w:val="0"/>
        <w:numPr>
          <w:ilvl w:val="0"/>
          <w:numId w:val="19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706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sporządzania umów i innych właściwych aktów prawnych.</w:t>
      </w:r>
    </w:p>
    <w:p w14:paraId="26D85864" w14:textId="77777777" w:rsidR="00425399" w:rsidRDefault="00425399" w:rsidP="00425399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15"/>
          <w:lang w:eastAsia="ar-SA"/>
        </w:rPr>
        <w:t>4.</w:t>
      </w:r>
      <w:r>
        <w:rPr>
          <w:color w:val="000000"/>
          <w:lang w:eastAsia="ar-SA"/>
        </w:rPr>
        <w:tab/>
      </w:r>
      <w:r>
        <w:rPr>
          <w:color w:val="000000"/>
          <w:spacing w:val="-2"/>
          <w:lang w:eastAsia="ar-SA"/>
        </w:rPr>
        <w:t>Organizacje w zakresie:</w:t>
      </w:r>
    </w:p>
    <w:p w14:paraId="54C3B60A" w14:textId="77777777" w:rsidR="00425399" w:rsidRDefault="00425399" w:rsidP="00425399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stosowania trybu występowania z wnioskami o wsparcie,</w:t>
      </w:r>
    </w:p>
    <w:p w14:paraId="732B82EF" w14:textId="77777777" w:rsidR="00425399" w:rsidRDefault="00425399" w:rsidP="00425399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wykorzystania przyznanych środków zgodnie z zawartą umową,</w:t>
      </w:r>
    </w:p>
    <w:p w14:paraId="674AFAD7" w14:textId="604E8771" w:rsidR="00425399" w:rsidRDefault="00425399" w:rsidP="00425399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left="1411" w:hanging="706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uwzględniania</w:t>
      </w:r>
      <w:r w:rsidR="00EC0034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w przyjmowanych programach</w:t>
      </w:r>
      <w:r w:rsidR="00EC0034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pracy</w:t>
      </w:r>
      <w:r w:rsidR="00EC0034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kierunków</w:t>
      </w:r>
      <w:r w:rsidR="005E17CD">
        <w:rPr>
          <w:color w:val="000000"/>
          <w:spacing w:val="-1"/>
          <w:lang w:eastAsia="ar-SA"/>
        </w:rPr>
        <w:t xml:space="preserve"> </w:t>
      </w:r>
      <w:r>
        <w:rPr>
          <w:color w:val="000000"/>
          <w:spacing w:val="-1"/>
          <w:lang w:eastAsia="ar-SA"/>
        </w:rPr>
        <w:t>priorytetowych określonych w Rocznym Programie.</w:t>
      </w:r>
    </w:p>
    <w:p w14:paraId="4285F939" w14:textId="77777777" w:rsidR="00425399" w:rsidRDefault="00425399" w:rsidP="00425399">
      <w:pPr>
        <w:widowControl w:val="0"/>
        <w:shd w:val="clear" w:color="auto" w:fill="FFFFFF"/>
        <w:tabs>
          <w:tab w:val="left" w:pos="274"/>
        </w:tabs>
        <w:suppressAutoHyphens/>
        <w:autoSpaceDE w:val="0"/>
        <w:spacing w:line="274" w:lineRule="exact"/>
        <w:jc w:val="both"/>
        <w:rPr>
          <w:color w:val="000000"/>
          <w:spacing w:val="2"/>
          <w:lang w:eastAsia="ar-SA"/>
        </w:rPr>
      </w:pPr>
      <w:r>
        <w:rPr>
          <w:color w:val="000000"/>
          <w:spacing w:val="-17"/>
          <w:lang w:eastAsia="ar-SA"/>
        </w:rPr>
        <w:t>5.</w:t>
      </w:r>
      <w:r>
        <w:rPr>
          <w:color w:val="000000"/>
          <w:lang w:eastAsia="ar-SA"/>
        </w:rPr>
        <w:tab/>
      </w:r>
      <w:r>
        <w:rPr>
          <w:color w:val="000000"/>
          <w:spacing w:val="2"/>
          <w:lang w:eastAsia="ar-SA"/>
        </w:rPr>
        <w:t>Stosowanie p</w:t>
      </w:r>
      <w:r w:rsidR="00EC0034">
        <w:rPr>
          <w:color w:val="000000"/>
          <w:spacing w:val="2"/>
          <w:lang w:eastAsia="ar-SA"/>
        </w:rPr>
        <w:t xml:space="preserve">owyższych zasad przez podmioty </w:t>
      </w:r>
      <w:r>
        <w:rPr>
          <w:color w:val="000000"/>
          <w:spacing w:val="2"/>
          <w:lang w:eastAsia="ar-SA"/>
        </w:rPr>
        <w:t>programu jest gwarantem jakości współpracy Gminy Rzgów z organizacjami pozarządowymi i innymi podmiotami prowadzącymi działalność pożytku publicznego.</w:t>
      </w:r>
    </w:p>
    <w:p w14:paraId="28B6E7DC" w14:textId="77777777" w:rsidR="00425399" w:rsidRDefault="00425399" w:rsidP="00425399">
      <w:pPr>
        <w:rPr>
          <w:color w:val="000000"/>
          <w:spacing w:val="2"/>
          <w:lang w:eastAsia="ar-SA"/>
        </w:rPr>
        <w:sectPr w:rsidR="00425399">
          <w:pgSz w:w="11906" w:h="16838"/>
          <w:pgMar w:top="1440" w:right="1433" w:bottom="720" w:left="1404" w:header="708" w:footer="708" w:gutter="0"/>
          <w:cols w:space="708"/>
        </w:sectPr>
      </w:pPr>
    </w:p>
    <w:p w14:paraId="27A2D881" w14:textId="77777777" w:rsidR="006867DB" w:rsidRDefault="00024FE7" w:rsidP="00024FE7">
      <w:pPr>
        <w:widowControl w:val="0"/>
        <w:shd w:val="clear" w:color="auto" w:fill="FFFFFF"/>
        <w:suppressAutoHyphens/>
        <w:autoSpaceDE w:val="0"/>
        <w:spacing w:line="281" w:lineRule="exact"/>
        <w:ind w:left="3175" w:right="3125"/>
        <w:jc w:val="center"/>
        <w:rPr>
          <w:b/>
          <w:bCs/>
          <w:color w:val="000000"/>
          <w:spacing w:val="-3"/>
          <w:lang w:val="en-US" w:eastAsia="ar-SA"/>
        </w:rPr>
      </w:pPr>
      <w:r w:rsidRPr="00024FE7">
        <w:rPr>
          <w:b/>
          <w:bCs/>
          <w:color w:val="000000"/>
          <w:spacing w:val="-3"/>
          <w:lang w:eastAsia="ar-SA"/>
        </w:rPr>
        <w:lastRenderedPageBreak/>
        <w:t xml:space="preserve">ROZDZIAŁ </w:t>
      </w:r>
      <w:r w:rsidRPr="00024FE7">
        <w:rPr>
          <w:b/>
          <w:bCs/>
          <w:color w:val="000000"/>
          <w:spacing w:val="-3"/>
          <w:lang w:val="en-US" w:eastAsia="ar-SA"/>
        </w:rPr>
        <w:t xml:space="preserve">IV </w:t>
      </w:r>
    </w:p>
    <w:p w14:paraId="0BE9A8D5" w14:textId="17BC234C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line="281" w:lineRule="exact"/>
        <w:ind w:left="3175" w:right="3125"/>
        <w:jc w:val="center"/>
        <w:rPr>
          <w:bCs/>
          <w:color w:val="000000"/>
          <w:spacing w:val="-3"/>
          <w:lang w:eastAsia="ar-SA"/>
        </w:rPr>
      </w:pPr>
      <w:r w:rsidRPr="00024FE7">
        <w:rPr>
          <w:bCs/>
          <w:color w:val="000000"/>
          <w:spacing w:val="-3"/>
          <w:lang w:eastAsia="ar-SA"/>
        </w:rPr>
        <w:t>ZASADY WSPÓŁPRACY</w:t>
      </w:r>
    </w:p>
    <w:p w14:paraId="1DFEB8EA" w14:textId="77777777" w:rsidR="00024FE7" w:rsidRPr="00024FE7" w:rsidRDefault="00024FE7" w:rsidP="007B5129">
      <w:pPr>
        <w:widowControl w:val="0"/>
        <w:shd w:val="clear" w:color="auto" w:fill="FFFFFF"/>
        <w:suppressAutoHyphens/>
        <w:autoSpaceDE w:val="0"/>
        <w:spacing w:before="547" w:line="274" w:lineRule="exact"/>
        <w:ind w:left="36"/>
        <w:jc w:val="both"/>
        <w:rPr>
          <w:color w:val="000000"/>
          <w:spacing w:val="-1"/>
          <w:lang w:eastAsia="ar-SA"/>
        </w:rPr>
      </w:pPr>
      <w:r w:rsidRPr="00024FE7">
        <w:rPr>
          <w:color w:val="000000"/>
          <w:spacing w:val="-1"/>
          <w:lang w:eastAsia="ar-SA"/>
        </w:rPr>
        <w:t>Współpraca Gminy z organizacjami odbywa się na zasadach:</w:t>
      </w:r>
    </w:p>
    <w:p w14:paraId="5008B210" w14:textId="48745C87" w:rsidR="00024FE7" w:rsidRPr="00024FE7" w:rsidRDefault="00641CD2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b/>
          <w:color w:val="000000"/>
          <w:spacing w:val="3"/>
          <w:lang w:eastAsia="ar-SA"/>
        </w:rPr>
        <w:t xml:space="preserve">1. </w:t>
      </w:r>
      <w:r w:rsidR="00024FE7" w:rsidRPr="00024FE7">
        <w:rPr>
          <w:b/>
          <w:color w:val="000000"/>
          <w:spacing w:val="3"/>
          <w:lang w:eastAsia="ar-SA"/>
        </w:rPr>
        <w:t>pomocniczości</w:t>
      </w:r>
      <w:r w:rsidR="00EC0034">
        <w:rPr>
          <w:color w:val="000000"/>
          <w:spacing w:val="3"/>
          <w:lang w:eastAsia="ar-SA"/>
        </w:rPr>
        <w:t xml:space="preserve"> </w:t>
      </w:r>
      <w:r>
        <w:rPr>
          <w:color w:val="000000"/>
          <w:spacing w:val="3"/>
          <w:lang w:eastAsia="ar-SA"/>
        </w:rPr>
        <w:t xml:space="preserve">- oznacza to, że Gmina powierza organizacjom </w:t>
      </w:r>
      <w:r w:rsidR="00024FE7" w:rsidRPr="00024FE7">
        <w:rPr>
          <w:color w:val="000000"/>
          <w:spacing w:val="3"/>
          <w:lang w:eastAsia="ar-SA"/>
        </w:rPr>
        <w:t>realizację</w:t>
      </w:r>
      <w:r w:rsidR="00CB46CC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zadań </w:t>
      </w:r>
      <w:r w:rsidR="00765DF7">
        <w:rPr>
          <w:color w:val="000000"/>
          <w:lang w:eastAsia="ar-SA"/>
        </w:rPr>
        <w:t>własnych, a</w:t>
      </w:r>
      <w:r w:rsidR="00024FE7" w:rsidRPr="00024FE7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organizacje zapewniają </w:t>
      </w:r>
      <w:r w:rsidR="00765DF7">
        <w:rPr>
          <w:color w:val="000000"/>
          <w:lang w:eastAsia="ar-SA"/>
        </w:rPr>
        <w:t>ich</w:t>
      </w:r>
      <w:r>
        <w:rPr>
          <w:color w:val="000000"/>
          <w:lang w:eastAsia="ar-SA"/>
        </w:rPr>
        <w:t xml:space="preserve"> wykonanie w </w:t>
      </w:r>
      <w:r w:rsidR="00024FE7" w:rsidRPr="00024FE7">
        <w:rPr>
          <w:color w:val="000000"/>
          <w:lang w:eastAsia="ar-SA"/>
        </w:rPr>
        <w:t>sposób</w:t>
      </w:r>
      <w:r w:rsidR="00425399">
        <w:rPr>
          <w:color w:val="000000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ekonomiczny, profesjonalny i terminowy,</w:t>
      </w:r>
    </w:p>
    <w:p w14:paraId="78A3ED78" w14:textId="5D83458E" w:rsidR="00024FE7" w:rsidRPr="00425399" w:rsidRDefault="00CB46CC" w:rsidP="0042539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b/>
          <w:bCs/>
          <w:color w:val="000000"/>
          <w:spacing w:val="2"/>
          <w:lang w:eastAsia="ar-SA"/>
        </w:rPr>
      </w:pPr>
      <w:r>
        <w:rPr>
          <w:b/>
          <w:bCs/>
          <w:color w:val="000000"/>
          <w:spacing w:val="2"/>
          <w:lang w:eastAsia="ar-SA"/>
        </w:rPr>
        <w:t>2.</w:t>
      </w:r>
      <w:r w:rsidR="006867DB">
        <w:rPr>
          <w:b/>
          <w:bCs/>
          <w:color w:val="000000"/>
          <w:spacing w:val="2"/>
          <w:lang w:eastAsia="ar-SA"/>
        </w:rPr>
        <w:t xml:space="preserve"> </w:t>
      </w:r>
      <w:r w:rsidR="00641CD2">
        <w:rPr>
          <w:b/>
          <w:bCs/>
          <w:color w:val="000000"/>
          <w:spacing w:val="2"/>
          <w:lang w:eastAsia="ar-SA"/>
        </w:rPr>
        <w:t xml:space="preserve">suwerenności </w:t>
      </w:r>
      <w:r w:rsidR="00024FE7" w:rsidRPr="00024FE7">
        <w:rPr>
          <w:b/>
          <w:bCs/>
          <w:color w:val="000000"/>
          <w:spacing w:val="2"/>
          <w:lang w:eastAsia="ar-SA"/>
        </w:rPr>
        <w:t xml:space="preserve">stron </w:t>
      </w:r>
      <w:r w:rsidR="00641CD2">
        <w:rPr>
          <w:color w:val="000000"/>
          <w:spacing w:val="2"/>
          <w:lang w:eastAsia="ar-SA"/>
        </w:rPr>
        <w:t xml:space="preserve">- oznacza to, że stosunki pomiędzy </w:t>
      </w:r>
      <w:r w:rsidR="00024FE7" w:rsidRPr="00024FE7">
        <w:rPr>
          <w:color w:val="000000"/>
          <w:spacing w:val="2"/>
          <w:lang w:eastAsia="ar-SA"/>
        </w:rPr>
        <w:t>Gminą</w:t>
      </w:r>
      <w:r w:rsidR="00425399">
        <w:rPr>
          <w:color w:val="000000"/>
          <w:spacing w:val="-1"/>
          <w:lang w:eastAsia="ar-SA"/>
        </w:rPr>
        <w:t xml:space="preserve"> </w:t>
      </w:r>
      <w:r w:rsidR="0015760A">
        <w:rPr>
          <w:color w:val="000000"/>
          <w:spacing w:val="-1"/>
          <w:lang w:eastAsia="ar-SA"/>
        </w:rPr>
        <w:t xml:space="preserve">a </w:t>
      </w:r>
      <w:r w:rsidR="00024FE7" w:rsidRPr="00024FE7">
        <w:rPr>
          <w:color w:val="000000"/>
          <w:spacing w:val="-1"/>
          <w:lang w:eastAsia="ar-SA"/>
        </w:rPr>
        <w:t>organizacjami kształtowane będą z poszanowaniem wzajemnej autonomii</w:t>
      </w:r>
      <w:r w:rsidR="00425399">
        <w:rPr>
          <w:b/>
          <w:bCs/>
          <w:color w:val="000000"/>
          <w:spacing w:val="2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i niezależności w swojej działalności statutowej,</w:t>
      </w:r>
    </w:p>
    <w:p w14:paraId="43DA16BF" w14:textId="40518C2B" w:rsidR="00024FE7" w:rsidRPr="00024FE7" w:rsidRDefault="00641CD2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  <w:r>
        <w:rPr>
          <w:b/>
          <w:bCs/>
          <w:color w:val="000000"/>
          <w:spacing w:val="8"/>
          <w:lang w:eastAsia="ar-SA"/>
        </w:rPr>
        <w:t xml:space="preserve">3. </w:t>
      </w:r>
      <w:r w:rsidR="00024FE7" w:rsidRPr="00024FE7">
        <w:rPr>
          <w:b/>
          <w:bCs/>
          <w:color w:val="000000"/>
          <w:spacing w:val="8"/>
          <w:lang w:eastAsia="ar-SA"/>
        </w:rPr>
        <w:t xml:space="preserve">partnerstwa </w:t>
      </w:r>
      <w:r>
        <w:rPr>
          <w:color w:val="000000"/>
          <w:spacing w:val="8"/>
          <w:lang w:eastAsia="ar-SA"/>
        </w:rPr>
        <w:t xml:space="preserve">- oznacza to dobrowolną współpracę równorzędnych </w:t>
      </w:r>
      <w:r w:rsidR="00024FE7" w:rsidRPr="00024FE7">
        <w:rPr>
          <w:color w:val="000000"/>
          <w:spacing w:val="8"/>
          <w:lang w:eastAsia="ar-SA"/>
        </w:rPr>
        <w:t>sobie</w:t>
      </w:r>
      <w:r w:rsidR="006867DB">
        <w:rPr>
          <w:color w:val="000000"/>
          <w:spacing w:val="8"/>
          <w:lang w:eastAsia="ar-SA"/>
        </w:rPr>
        <w:t xml:space="preserve"> </w:t>
      </w:r>
      <w:r w:rsidR="00024FE7" w:rsidRPr="00024FE7">
        <w:rPr>
          <w:color w:val="000000"/>
          <w:spacing w:val="5"/>
          <w:lang w:eastAsia="ar-SA"/>
        </w:rPr>
        <w:t>podmiotów w rozwiązywaniu wspólnie zdefiniowanych problemów i osiąganiu</w:t>
      </w:r>
      <w:r w:rsidR="00CB46CC">
        <w:rPr>
          <w:color w:val="000000"/>
          <w:spacing w:val="3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razem wytyczonych celów,</w:t>
      </w:r>
    </w:p>
    <w:p w14:paraId="20A7647F" w14:textId="25A03433" w:rsidR="00024FE7" w:rsidRPr="00024FE7" w:rsidRDefault="00EC0034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  <w:r>
        <w:rPr>
          <w:b/>
          <w:bCs/>
          <w:color w:val="000000"/>
          <w:spacing w:val="2"/>
          <w:lang w:eastAsia="ar-SA"/>
        </w:rPr>
        <w:t>4.</w:t>
      </w:r>
      <w:r w:rsidR="006867DB">
        <w:rPr>
          <w:b/>
          <w:bCs/>
          <w:color w:val="000000"/>
          <w:spacing w:val="2"/>
          <w:lang w:eastAsia="ar-SA"/>
        </w:rPr>
        <w:t xml:space="preserve"> </w:t>
      </w:r>
      <w:r w:rsidR="00024FE7" w:rsidRPr="00024FE7">
        <w:rPr>
          <w:b/>
          <w:bCs/>
          <w:color w:val="000000"/>
          <w:spacing w:val="2"/>
          <w:lang w:eastAsia="ar-SA"/>
        </w:rPr>
        <w:t xml:space="preserve">efektywności </w:t>
      </w:r>
      <w:r w:rsidR="00641CD2">
        <w:rPr>
          <w:color w:val="000000"/>
          <w:spacing w:val="2"/>
          <w:lang w:eastAsia="ar-SA"/>
        </w:rPr>
        <w:t>- oznacza to wspólne dążenie do osiągnięcia</w:t>
      </w:r>
      <w:r w:rsidR="00024FE7" w:rsidRPr="00024FE7">
        <w:rPr>
          <w:color w:val="000000"/>
          <w:spacing w:val="2"/>
          <w:lang w:eastAsia="ar-SA"/>
        </w:rPr>
        <w:t xml:space="preserve"> możliwie</w:t>
      </w:r>
      <w:r w:rsidR="00CB46CC">
        <w:rPr>
          <w:color w:val="000000"/>
          <w:spacing w:val="3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największych efektów realizacji zadań publicznych,</w:t>
      </w:r>
    </w:p>
    <w:p w14:paraId="50C71E13" w14:textId="3FFF71AC" w:rsidR="00024FE7" w:rsidRPr="00024FE7" w:rsidRDefault="00641CD2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b/>
          <w:bCs/>
          <w:color w:val="000000"/>
          <w:lang w:eastAsia="ar-SA"/>
        </w:rPr>
        <w:t xml:space="preserve">5. </w:t>
      </w:r>
      <w:r w:rsidR="00024FE7" w:rsidRPr="00024FE7">
        <w:rPr>
          <w:b/>
          <w:bCs/>
          <w:color w:val="000000"/>
          <w:lang w:eastAsia="ar-SA"/>
        </w:rPr>
        <w:t xml:space="preserve">uczciwej konkurencji </w:t>
      </w:r>
      <w:r w:rsidR="00024FE7" w:rsidRPr="00024FE7">
        <w:rPr>
          <w:color w:val="000000"/>
          <w:lang w:eastAsia="ar-SA"/>
        </w:rPr>
        <w:t>- oznacza to wymóg udzielania tych samych informacji</w:t>
      </w:r>
      <w:r w:rsidR="00CB46CC">
        <w:rPr>
          <w:color w:val="000000"/>
          <w:spacing w:val="6"/>
          <w:lang w:eastAsia="ar-SA"/>
        </w:rPr>
        <w:t xml:space="preserve"> </w:t>
      </w:r>
      <w:r w:rsidR="00024FE7" w:rsidRPr="00024FE7">
        <w:rPr>
          <w:color w:val="000000"/>
          <w:spacing w:val="6"/>
          <w:lang w:eastAsia="ar-SA"/>
        </w:rPr>
        <w:t>odnośnie wykonywanych  działań  zarówno  przez podmioty publiczne, jak</w:t>
      </w:r>
      <w:r w:rsidR="00CB46CC">
        <w:rPr>
          <w:color w:val="000000"/>
          <w:spacing w:val="7"/>
          <w:lang w:eastAsia="ar-SA"/>
        </w:rPr>
        <w:t xml:space="preserve"> </w:t>
      </w:r>
      <w:r w:rsidR="00EC0034">
        <w:rPr>
          <w:color w:val="000000"/>
          <w:spacing w:val="7"/>
          <w:lang w:eastAsia="ar-SA"/>
        </w:rPr>
        <w:t xml:space="preserve">i </w:t>
      </w:r>
      <w:r w:rsidR="00024FE7" w:rsidRPr="00024FE7">
        <w:rPr>
          <w:color w:val="000000"/>
          <w:spacing w:val="7"/>
          <w:lang w:eastAsia="ar-SA"/>
        </w:rPr>
        <w:t>niepubliczne, a także obowiązek stosowania tych samych kryteriów przy</w:t>
      </w:r>
      <w:r w:rsidR="00CB46CC"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dokonywan</w:t>
      </w:r>
      <w:r w:rsidR="00EC0034">
        <w:rPr>
          <w:color w:val="000000"/>
          <w:spacing w:val="-2"/>
          <w:lang w:eastAsia="ar-SA"/>
        </w:rPr>
        <w:t>iu oceny tych działań i</w:t>
      </w:r>
      <w:r w:rsidR="006867DB">
        <w:rPr>
          <w:color w:val="000000"/>
          <w:spacing w:val="-2"/>
          <w:lang w:eastAsia="ar-SA"/>
        </w:rPr>
        <w:t> </w:t>
      </w:r>
      <w:r w:rsidR="00EC0034">
        <w:rPr>
          <w:color w:val="000000"/>
          <w:spacing w:val="-2"/>
          <w:lang w:eastAsia="ar-SA"/>
        </w:rPr>
        <w:t xml:space="preserve">podejmowaniu decyzji odnośnie </w:t>
      </w:r>
      <w:r w:rsidR="00024FE7" w:rsidRPr="00024FE7">
        <w:rPr>
          <w:color w:val="000000"/>
          <w:spacing w:val="-2"/>
          <w:lang w:eastAsia="ar-SA"/>
        </w:rPr>
        <w:t>ich</w:t>
      </w:r>
      <w:r w:rsidR="00CB46CC"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finansowania,</w:t>
      </w:r>
    </w:p>
    <w:p w14:paraId="01D992C0" w14:textId="06259B06" w:rsidR="00024FE7" w:rsidRDefault="00EC0034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b/>
          <w:bCs/>
          <w:color w:val="000000"/>
          <w:spacing w:val="1"/>
          <w:lang w:eastAsia="ar-SA"/>
        </w:rPr>
        <w:t>6.</w:t>
      </w:r>
      <w:r w:rsidR="006867DB">
        <w:rPr>
          <w:b/>
          <w:bCs/>
          <w:color w:val="000000"/>
          <w:spacing w:val="1"/>
          <w:lang w:eastAsia="ar-SA"/>
        </w:rPr>
        <w:t xml:space="preserve"> </w:t>
      </w:r>
      <w:r w:rsidR="00024FE7" w:rsidRPr="00024FE7">
        <w:rPr>
          <w:b/>
          <w:bCs/>
          <w:color w:val="000000"/>
          <w:spacing w:val="1"/>
          <w:lang w:eastAsia="ar-SA"/>
        </w:rPr>
        <w:t xml:space="preserve">jawności </w:t>
      </w:r>
      <w:r w:rsidR="00641CD2">
        <w:rPr>
          <w:color w:val="000000"/>
          <w:spacing w:val="1"/>
          <w:lang w:eastAsia="ar-SA"/>
        </w:rPr>
        <w:t xml:space="preserve">- oznacza to, że wszystkie możliwości współpracy </w:t>
      </w:r>
      <w:r w:rsidR="00024FE7" w:rsidRPr="00024FE7">
        <w:rPr>
          <w:color w:val="000000"/>
          <w:spacing w:val="1"/>
          <w:lang w:eastAsia="ar-SA"/>
        </w:rPr>
        <w:t>Gminy</w:t>
      </w:r>
      <w:r w:rsidR="00CB46CC">
        <w:rPr>
          <w:color w:val="000000"/>
          <w:spacing w:val="1"/>
          <w:lang w:eastAsia="ar-SA"/>
        </w:rPr>
        <w:t xml:space="preserve"> </w:t>
      </w:r>
      <w:r w:rsidR="00024FE7" w:rsidRPr="00024FE7">
        <w:rPr>
          <w:color w:val="000000"/>
          <w:spacing w:val="1"/>
          <w:lang w:eastAsia="ar-SA"/>
        </w:rPr>
        <w:t>z organizacjami są powszechnie wiadome i dostępne oraz jasne i zrozumiałe</w:t>
      </w:r>
      <w:r w:rsidR="00CB46CC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w zakresie stosowanych procedur i</w:t>
      </w:r>
      <w:r w:rsidR="006867DB">
        <w:rPr>
          <w:color w:val="000000"/>
          <w:spacing w:val="-1"/>
          <w:lang w:eastAsia="ar-SA"/>
        </w:rPr>
        <w:t> </w:t>
      </w:r>
      <w:r w:rsidR="00024FE7" w:rsidRPr="00024FE7">
        <w:rPr>
          <w:color w:val="000000"/>
          <w:spacing w:val="-1"/>
          <w:lang w:eastAsia="ar-SA"/>
        </w:rPr>
        <w:t>kryteriów podejmowania decyzji.</w:t>
      </w:r>
    </w:p>
    <w:p w14:paraId="5DA2E094" w14:textId="77777777" w:rsidR="006867DB" w:rsidRDefault="006867DB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</w:p>
    <w:p w14:paraId="1045DEAC" w14:textId="77777777" w:rsidR="006867DB" w:rsidRDefault="006867DB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</w:p>
    <w:p w14:paraId="2AB23FC0" w14:textId="77777777" w:rsidR="006867DB" w:rsidRPr="00024FE7" w:rsidRDefault="006867DB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</w:p>
    <w:p w14:paraId="588E9A68" w14:textId="77777777" w:rsidR="006867DB" w:rsidRDefault="00641CD2" w:rsidP="006867DB">
      <w:pPr>
        <w:widowControl w:val="0"/>
        <w:shd w:val="clear" w:color="auto" w:fill="FFFFFF"/>
        <w:suppressAutoHyphens/>
        <w:autoSpaceDE w:val="0"/>
        <w:spacing w:line="274" w:lineRule="exact"/>
        <w:ind w:left="3011" w:right="3022"/>
        <w:jc w:val="center"/>
        <w:rPr>
          <w:b/>
          <w:bCs/>
          <w:color w:val="000000"/>
          <w:spacing w:val="-3"/>
          <w:lang w:val="en-US" w:eastAsia="ar-SA"/>
        </w:rPr>
      </w:pPr>
      <w:r>
        <w:rPr>
          <w:b/>
          <w:bCs/>
          <w:color w:val="000000"/>
          <w:spacing w:val="-3"/>
          <w:lang w:eastAsia="ar-SA"/>
        </w:rPr>
        <w:t>ROZDZIAŁ </w:t>
      </w:r>
      <w:r w:rsidR="00024FE7" w:rsidRPr="00024FE7">
        <w:rPr>
          <w:b/>
          <w:bCs/>
          <w:color w:val="000000"/>
          <w:spacing w:val="-3"/>
          <w:lang w:val="en-US" w:eastAsia="ar-SA"/>
        </w:rPr>
        <w:t xml:space="preserve">V </w:t>
      </w:r>
    </w:p>
    <w:p w14:paraId="12DF8D0B" w14:textId="31DBCE85" w:rsidR="00024FE7" w:rsidRPr="00024FE7" w:rsidRDefault="00024FE7" w:rsidP="006867DB">
      <w:pPr>
        <w:widowControl w:val="0"/>
        <w:shd w:val="clear" w:color="auto" w:fill="FFFFFF"/>
        <w:suppressAutoHyphens/>
        <w:autoSpaceDE w:val="0"/>
        <w:spacing w:line="274" w:lineRule="exact"/>
        <w:ind w:left="3011" w:right="3022"/>
        <w:jc w:val="center"/>
        <w:rPr>
          <w:bCs/>
          <w:color w:val="000000"/>
          <w:spacing w:val="-3"/>
          <w:lang w:eastAsia="ar-SA"/>
        </w:rPr>
      </w:pPr>
      <w:r w:rsidRPr="00024FE7">
        <w:rPr>
          <w:bCs/>
          <w:color w:val="000000"/>
          <w:spacing w:val="-3"/>
          <w:lang w:eastAsia="ar-SA"/>
        </w:rPr>
        <w:t>ZAKRES PRZEDMIOTOWY</w:t>
      </w:r>
    </w:p>
    <w:p w14:paraId="2532A8CE" w14:textId="77777777" w:rsidR="00024FE7" w:rsidRPr="00024FE7" w:rsidRDefault="00024FE7" w:rsidP="007B5129">
      <w:pPr>
        <w:widowControl w:val="0"/>
        <w:shd w:val="clear" w:color="auto" w:fill="FFFFFF"/>
        <w:suppressAutoHyphens/>
        <w:autoSpaceDE w:val="0"/>
        <w:spacing w:before="274" w:line="274" w:lineRule="exact"/>
        <w:ind w:left="22"/>
        <w:jc w:val="both"/>
        <w:rPr>
          <w:color w:val="000000"/>
          <w:spacing w:val="-3"/>
          <w:lang w:eastAsia="ar-SA"/>
        </w:rPr>
      </w:pPr>
      <w:r w:rsidRPr="00024FE7">
        <w:rPr>
          <w:color w:val="000000"/>
          <w:spacing w:val="-2"/>
          <w:lang w:eastAsia="ar-SA"/>
        </w:rPr>
        <w:t xml:space="preserve">Przedmiotem współpracy Gminy z podmiotami prowadzącymi działalność pożytku </w:t>
      </w:r>
      <w:r w:rsidRPr="00024FE7">
        <w:rPr>
          <w:color w:val="000000"/>
          <w:spacing w:val="-3"/>
          <w:lang w:eastAsia="ar-SA"/>
        </w:rPr>
        <w:t>publicznego jest:</w:t>
      </w:r>
    </w:p>
    <w:p w14:paraId="2382AE18" w14:textId="77777777" w:rsidR="00641CD2" w:rsidRDefault="00641CD2" w:rsidP="00641CD2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 xml:space="preserve"> a) </w:t>
      </w:r>
      <w:r w:rsidR="00024FE7" w:rsidRPr="00024FE7">
        <w:rPr>
          <w:color w:val="000000"/>
          <w:spacing w:val="-1"/>
          <w:lang w:eastAsia="ar-SA"/>
        </w:rPr>
        <w:t>realizacja zadań Gminy określonych w ustawach,</w:t>
      </w:r>
    </w:p>
    <w:p w14:paraId="675D9E97" w14:textId="77777777" w:rsidR="00024FE7" w:rsidRPr="00024FE7" w:rsidRDefault="00641CD2" w:rsidP="00641CD2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 xml:space="preserve"> b) </w:t>
      </w:r>
      <w:r w:rsidR="00024FE7" w:rsidRPr="00024FE7">
        <w:rPr>
          <w:color w:val="000000"/>
          <w:spacing w:val="-1"/>
          <w:lang w:eastAsia="ar-SA"/>
        </w:rPr>
        <w:t>podwyższanie efektywności działań kierowanych do mieszkańców Gminy,</w:t>
      </w:r>
    </w:p>
    <w:p w14:paraId="0D99F8D3" w14:textId="77777777" w:rsidR="00024FE7" w:rsidRPr="00024FE7" w:rsidRDefault="00641CD2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 xml:space="preserve"> c) </w:t>
      </w:r>
      <w:r w:rsidR="00024FE7" w:rsidRPr="00024FE7">
        <w:rPr>
          <w:color w:val="000000"/>
          <w:spacing w:val="-1"/>
          <w:lang w:eastAsia="ar-SA"/>
        </w:rPr>
        <w:t>określanie potrzeb społecznych i sposobu ich zaspokajania,</w:t>
      </w:r>
    </w:p>
    <w:p w14:paraId="66EB74B1" w14:textId="692076E5" w:rsidR="00024FE7" w:rsidRDefault="00641CD2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 xml:space="preserve"> d) </w:t>
      </w:r>
      <w:r w:rsidR="00024FE7" w:rsidRPr="00024FE7">
        <w:rPr>
          <w:color w:val="000000"/>
          <w:spacing w:val="-1"/>
          <w:lang w:eastAsia="ar-SA"/>
        </w:rPr>
        <w:t>konsultowanie projektów ak</w:t>
      </w:r>
      <w:r>
        <w:rPr>
          <w:color w:val="000000"/>
          <w:spacing w:val="-1"/>
          <w:lang w:eastAsia="ar-SA"/>
        </w:rPr>
        <w:t xml:space="preserve">tów prawa miejscowego na etapie ich tworzenia </w:t>
      </w:r>
      <w:r w:rsidR="00024FE7" w:rsidRPr="00024FE7">
        <w:rPr>
          <w:color w:val="000000"/>
          <w:spacing w:val="-1"/>
          <w:lang w:eastAsia="ar-SA"/>
        </w:rPr>
        <w:t>w dziedzinach dotyczących działalności statutowej tych organizacji.</w:t>
      </w:r>
    </w:p>
    <w:p w14:paraId="717849BE" w14:textId="77777777" w:rsidR="006867DB" w:rsidRDefault="006867DB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</w:p>
    <w:p w14:paraId="7E084217" w14:textId="77777777" w:rsidR="006867DB" w:rsidRDefault="006867DB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</w:p>
    <w:p w14:paraId="29D93752" w14:textId="77777777" w:rsidR="006867DB" w:rsidRPr="00024FE7" w:rsidRDefault="006867DB" w:rsidP="007B5129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</w:p>
    <w:p w14:paraId="39C35566" w14:textId="77777777" w:rsidR="006867DB" w:rsidRDefault="00641CD2" w:rsidP="006867DB">
      <w:pPr>
        <w:widowControl w:val="0"/>
        <w:shd w:val="clear" w:color="auto" w:fill="FFFFFF"/>
        <w:suppressAutoHyphens/>
        <w:autoSpaceDE w:val="0"/>
        <w:spacing w:line="274" w:lineRule="exact"/>
        <w:ind w:left="3204" w:right="3226"/>
        <w:jc w:val="center"/>
        <w:rPr>
          <w:b/>
          <w:bCs/>
          <w:color w:val="000000"/>
          <w:spacing w:val="-3"/>
          <w:lang w:val="en-US" w:eastAsia="ar-SA"/>
        </w:rPr>
      </w:pPr>
      <w:r>
        <w:rPr>
          <w:b/>
          <w:bCs/>
          <w:color w:val="000000"/>
          <w:spacing w:val="-3"/>
          <w:lang w:eastAsia="ar-SA"/>
        </w:rPr>
        <w:t>ROZDZIAŁ </w:t>
      </w:r>
      <w:r w:rsidR="00024FE7" w:rsidRPr="00024FE7">
        <w:rPr>
          <w:b/>
          <w:bCs/>
          <w:color w:val="000000"/>
          <w:spacing w:val="-3"/>
          <w:lang w:val="en-US" w:eastAsia="ar-SA"/>
        </w:rPr>
        <w:t xml:space="preserve">VI </w:t>
      </w:r>
    </w:p>
    <w:p w14:paraId="71E8936C" w14:textId="0A214792" w:rsidR="00024FE7" w:rsidRPr="00024FE7" w:rsidRDefault="00024FE7" w:rsidP="006867DB">
      <w:pPr>
        <w:widowControl w:val="0"/>
        <w:shd w:val="clear" w:color="auto" w:fill="FFFFFF"/>
        <w:suppressAutoHyphens/>
        <w:autoSpaceDE w:val="0"/>
        <w:spacing w:line="274" w:lineRule="exact"/>
        <w:ind w:left="3204" w:right="3226"/>
        <w:jc w:val="center"/>
        <w:rPr>
          <w:bCs/>
          <w:color w:val="000000"/>
          <w:spacing w:val="-4"/>
          <w:lang w:eastAsia="ar-SA"/>
        </w:rPr>
      </w:pPr>
      <w:r w:rsidRPr="00024FE7">
        <w:rPr>
          <w:bCs/>
          <w:color w:val="000000"/>
          <w:spacing w:val="-4"/>
          <w:lang w:eastAsia="ar-SA"/>
        </w:rPr>
        <w:t>FORMY WSPÓŁPRACY</w:t>
      </w:r>
    </w:p>
    <w:p w14:paraId="35D8CCED" w14:textId="31617733" w:rsidR="00C423A7" w:rsidRDefault="00024FE7" w:rsidP="006867DB">
      <w:pPr>
        <w:widowControl w:val="0"/>
        <w:shd w:val="clear" w:color="auto" w:fill="FFFFFF"/>
        <w:suppressAutoHyphens/>
        <w:autoSpaceDE w:val="0"/>
        <w:spacing w:before="547" w:line="274" w:lineRule="exact"/>
        <w:jc w:val="both"/>
        <w:rPr>
          <w:color w:val="000000"/>
          <w:spacing w:val="-1"/>
          <w:lang w:eastAsia="ar-SA"/>
        </w:rPr>
      </w:pPr>
      <w:r w:rsidRPr="00024FE7">
        <w:rPr>
          <w:color w:val="000000"/>
          <w:spacing w:val="-1"/>
          <w:lang w:eastAsia="ar-SA"/>
        </w:rPr>
        <w:t>Współpraca Gminy z organizacjami w ramach Programu może przybierać formy</w:t>
      </w:r>
      <w:r w:rsidR="006867DB">
        <w:rPr>
          <w:color w:val="000000"/>
          <w:spacing w:val="-1"/>
          <w:lang w:eastAsia="ar-SA"/>
        </w:rPr>
        <w:t xml:space="preserve"> </w:t>
      </w:r>
      <w:r w:rsidRPr="00024FE7">
        <w:rPr>
          <w:color w:val="000000"/>
          <w:spacing w:val="-1"/>
          <w:lang w:eastAsia="ar-SA"/>
        </w:rPr>
        <w:t>o charakterze finansowym i pozafinansowym:</w:t>
      </w:r>
    </w:p>
    <w:p w14:paraId="42A923F3" w14:textId="00809C9F" w:rsidR="00B47970" w:rsidRPr="006867DB" w:rsidRDefault="00024FE7" w:rsidP="00BD359E">
      <w:pPr>
        <w:pStyle w:val="Akapitzlist"/>
        <w:widowControl w:val="0"/>
        <w:numPr>
          <w:ilvl w:val="0"/>
          <w:numId w:val="23"/>
        </w:numPr>
        <w:shd w:val="clear" w:color="auto" w:fill="FFFFFF"/>
        <w:suppressAutoHyphens/>
        <w:autoSpaceDE w:val="0"/>
        <w:spacing w:line="274" w:lineRule="exact"/>
        <w:ind w:left="381"/>
        <w:jc w:val="both"/>
        <w:rPr>
          <w:color w:val="000000"/>
          <w:lang w:eastAsia="ar-SA"/>
        </w:rPr>
        <w:sectPr w:rsidR="00B47970" w:rsidRPr="006867DB">
          <w:pgSz w:w="11906" w:h="16838"/>
          <w:pgMar w:top="1440" w:right="1437" w:bottom="720" w:left="1414" w:header="708" w:footer="708" w:gutter="0"/>
          <w:cols w:space="708"/>
          <w:docGrid w:linePitch="360"/>
        </w:sectPr>
      </w:pPr>
      <w:r w:rsidRPr="006867DB">
        <w:rPr>
          <w:color w:val="000000"/>
          <w:lang w:eastAsia="ar-SA"/>
        </w:rPr>
        <w:t xml:space="preserve">finansowe formy współpracy polegają na zlecaniu organizacjom realizacji </w:t>
      </w:r>
      <w:r w:rsidR="00F75C92" w:rsidRPr="006867DB">
        <w:rPr>
          <w:color w:val="000000"/>
          <w:spacing w:val="-1"/>
          <w:lang w:eastAsia="ar-SA"/>
        </w:rPr>
        <w:t>zadań</w:t>
      </w:r>
      <w:r w:rsidR="006867DB">
        <w:rPr>
          <w:color w:val="000000"/>
          <w:spacing w:val="-1"/>
          <w:lang w:eastAsia="ar-SA"/>
        </w:rPr>
        <w:t xml:space="preserve"> </w:t>
      </w:r>
      <w:r w:rsidRPr="006867DB">
        <w:rPr>
          <w:color w:val="000000"/>
          <w:spacing w:val="-1"/>
          <w:lang w:eastAsia="ar-SA"/>
        </w:rPr>
        <w:t xml:space="preserve">publicznych na zasadach określonych w ustawie, w formach </w:t>
      </w:r>
      <w:r w:rsidRPr="006867DB">
        <w:rPr>
          <w:color w:val="000000"/>
          <w:spacing w:val="-2"/>
          <w:lang w:eastAsia="ar-SA"/>
        </w:rPr>
        <w:t>powierzania</w:t>
      </w:r>
      <w:r w:rsidR="00DE0EB8" w:rsidRPr="006867DB">
        <w:rPr>
          <w:color w:val="000000"/>
          <w:spacing w:val="-2"/>
          <w:lang w:eastAsia="ar-SA"/>
        </w:rPr>
        <w:t xml:space="preserve"> </w:t>
      </w:r>
      <w:r w:rsidRPr="006867DB">
        <w:rPr>
          <w:color w:val="000000"/>
          <w:spacing w:val="-2"/>
          <w:lang w:eastAsia="ar-SA"/>
        </w:rPr>
        <w:t>lub</w:t>
      </w:r>
      <w:r w:rsidR="00B37349" w:rsidRPr="006867DB">
        <w:rPr>
          <w:color w:val="000000"/>
          <w:spacing w:val="-2"/>
          <w:lang w:eastAsia="ar-SA"/>
        </w:rPr>
        <w:t xml:space="preserve"> </w:t>
      </w:r>
      <w:r w:rsidRPr="006867DB">
        <w:rPr>
          <w:color w:val="000000"/>
          <w:spacing w:val="-2"/>
          <w:lang w:eastAsia="ar-SA"/>
        </w:rPr>
        <w:t xml:space="preserve">wspierania wykonania zadania wraz z udzieleniem dotacji na </w:t>
      </w:r>
      <w:r w:rsidRPr="006867DB">
        <w:rPr>
          <w:color w:val="000000"/>
          <w:lang w:eastAsia="ar-SA"/>
        </w:rPr>
        <w:t>dofinansowanie ich realizacji,</w:t>
      </w:r>
      <w:r w:rsidR="00C423A7" w:rsidRPr="006867DB">
        <w:rPr>
          <w:color w:val="000000"/>
          <w:lang w:eastAsia="ar-SA"/>
        </w:rPr>
        <w:t xml:space="preserve"> Z</w:t>
      </w:r>
      <w:r w:rsidR="00B47970" w:rsidRPr="006867DB">
        <w:rPr>
          <w:color w:val="000000"/>
          <w:lang w:eastAsia="ar-SA"/>
        </w:rPr>
        <w:t>lecenie zadania może mieć inną formę jeśli dane zadanie można wykonać efektywniej lub wymaga tego szczególna sytuacja, a przepisy prawa na to zezwalają.</w:t>
      </w:r>
    </w:p>
    <w:p w14:paraId="6DD4FA71" w14:textId="77777777" w:rsidR="00024FE7" w:rsidRPr="00024FE7" w:rsidRDefault="00D836DE" w:rsidP="00B37349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2. </w:t>
      </w:r>
      <w:r w:rsidR="00024FE7" w:rsidRPr="00024FE7">
        <w:rPr>
          <w:color w:val="000000"/>
          <w:lang w:eastAsia="ar-SA"/>
        </w:rPr>
        <w:t>pozafinansowe formy współpracy polegają na:</w:t>
      </w:r>
    </w:p>
    <w:p w14:paraId="1E98A0BD" w14:textId="20D691C4" w:rsidR="00024FE7" w:rsidRPr="00895352" w:rsidRDefault="003B3A91" w:rsidP="00B37349">
      <w:pPr>
        <w:widowControl w:val="0"/>
        <w:shd w:val="clear" w:color="auto" w:fill="FFFFFF"/>
        <w:tabs>
          <w:tab w:val="left" w:pos="1411"/>
        </w:tabs>
        <w:suppressAutoHyphens/>
        <w:autoSpaceDE w:val="0"/>
        <w:spacing w:line="274" w:lineRule="exact"/>
        <w:ind w:right="-577"/>
        <w:jc w:val="both"/>
        <w:rPr>
          <w:color w:val="000000"/>
          <w:spacing w:val="5"/>
          <w:lang w:eastAsia="ar-SA"/>
        </w:rPr>
      </w:pPr>
      <w:r>
        <w:rPr>
          <w:color w:val="000000"/>
          <w:spacing w:val="-12"/>
          <w:lang w:eastAsia="ar-SA"/>
        </w:rPr>
        <w:t>a)</w:t>
      </w:r>
      <w:r w:rsidR="002C0B6F">
        <w:rPr>
          <w:color w:val="000000"/>
          <w:spacing w:val="-12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wzajemnym</w:t>
      </w:r>
      <w:r w:rsidR="002C0B6F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informowaniu</w:t>
      </w:r>
      <w:r w:rsidR="002C0B6F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się</w:t>
      </w:r>
      <w:r w:rsidR="002C0B6F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o</w:t>
      </w:r>
      <w:r w:rsidR="002C0B6F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planowanych</w:t>
      </w:r>
      <w:r w:rsidR="002C0B6F">
        <w:rPr>
          <w:color w:val="000000"/>
          <w:spacing w:val="5"/>
          <w:lang w:eastAsia="ar-SA"/>
        </w:rPr>
        <w:t xml:space="preserve"> </w:t>
      </w:r>
      <w:r w:rsidR="00024FE7" w:rsidRPr="00024FE7">
        <w:rPr>
          <w:color w:val="000000"/>
          <w:spacing w:val="5"/>
          <w:lang w:eastAsia="ar-SA"/>
        </w:rPr>
        <w:t>kierunkach</w:t>
      </w:r>
      <w:r w:rsidR="002C0B6F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4"/>
          <w:lang w:eastAsia="ar-SA"/>
        </w:rPr>
        <w:t>działalności</w:t>
      </w:r>
      <w:r w:rsidR="002C0B6F">
        <w:rPr>
          <w:color w:val="000000"/>
          <w:spacing w:val="4"/>
          <w:lang w:eastAsia="ar-SA"/>
        </w:rPr>
        <w:t xml:space="preserve"> </w:t>
      </w:r>
      <w:r w:rsidR="00895352">
        <w:rPr>
          <w:color w:val="000000"/>
          <w:spacing w:val="4"/>
          <w:lang w:eastAsia="ar-SA"/>
        </w:rPr>
        <w:t>i</w:t>
      </w:r>
      <w:r w:rsidR="002C0B6F">
        <w:rPr>
          <w:color w:val="000000"/>
          <w:spacing w:val="4"/>
          <w:lang w:eastAsia="ar-SA"/>
        </w:rPr>
        <w:t xml:space="preserve"> </w:t>
      </w:r>
      <w:r w:rsidR="00024FE7" w:rsidRPr="00024FE7">
        <w:rPr>
          <w:color w:val="000000"/>
          <w:spacing w:val="4"/>
          <w:lang w:eastAsia="ar-SA"/>
        </w:rPr>
        <w:t>realizowanych</w:t>
      </w:r>
      <w:r w:rsidR="00B37349">
        <w:rPr>
          <w:color w:val="000000"/>
          <w:spacing w:val="4"/>
          <w:lang w:eastAsia="ar-SA"/>
        </w:rPr>
        <w:t xml:space="preserve"> </w:t>
      </w:r>
      <w:r w:rsidR="00024FE7" w:rsidRPr="00024FE7">
        <w:rPr>
          <w:color w:val="000000"/>
          <w:spacing w:val="4"/>
          <w:lang w:eastAsia="ar-SA"/>
        </w:rPr>
        <w:t>zadaniach, poprzez:</w:t>
      </w:r>
    </w:p>
    <w:p w14:paraId="605B247C" w14:textId="69423BA9" w:rsidR="00024FE7" w:rsidRPr="00024FE7" w:rsidRDefault="00895352" w:rsidP="00B37349">
      <w:pPr>
        <w:widowControl w:val="0"/>
        <w:shd w:val="clear" w:color="auto" w:fill="FFFFFF"/>
        <w:tabs>
          <w:tab w:val="left" w:pos="1591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-</w:t>
      </w:r>
      <w:r w:rsidR="002C0B6F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publikację na stronach internatowych i w BIP,</w:t>
      </w:r>
    </w:p>
    <w:p w14:paraId="33CF68D9" w14:textId="77777777" w:rsidR="002C0B6F" w:rsidRDefault="00895352" w:rsidP="00B37349">
      <w:pPr>
        <w:widowControl w:val="0"/>
        <w:shd w:val="clear" w:color="auto" w:fill="FFFFFF"/>
        <w:tabs>
          <w:tab w:val="left" w:pos="1591"/>
        </w:tabs>
        <w:suppressAutoHyphens/>
        <w:autoSpaceDE w:val="0"/>
        <w:spacing w:line="274" w:lineRule="exact"/>
        <w:ind w:right="-152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>-</w:t>
      </w:r>
      <w:r w:rsidR="002C0B6F">
        <w:rPr>
          <w:color w:val="000000"/>
          <w:spacing w:val="-2"/>
          <w:lang w:eastAsia="ar-SA"/>
        </w:rPr>
        <w:t xml:space="preserve"> </w:t>
      </w:r>
      <w:r w:rsidR="000C2D93">
        <w:rPr>
          <w:color w:val="000000"/>
          <w:spacing w:val="-2"/>
          <w:lang w:eastAsia="ar-SA"/>
        </w:rPr>
        <w:t>organizację</w:t>
      </w:r>
      <w:r w:rsidR="002C0B6F"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spotkań,</w:t>
      </w:r>
      <w:r w:rsidR="002C0B6F">
        <w:rPr>
          <w:color w:val="000000"/>
          <w:spacing w:val="-2"/>
          <w:lang w:eastAsia="ar-SA"/>
        </w:rPr>
        <w:t xml:space="preserve"> </w:t>
      </w:r>
    </w:p>
    <w:p w14:paraId="17C5F736" w14:textId="2EDAB679" w:rsidR="00024FE7" w:rsidRPr="00B37349" w:rsidRDefault="003B3A91" w:rsidP="00173949">
      <w:pPr>
        <w:widowControl w:val="0"/>
        <w:shd w:val="clear" w:color="auto" w:fill="FFFFFF"/>
        <w:tabs>
          <w:tab w:val="left" w:pos="1591"/>
        </w:tabs>
        <w:suppressAutoHyphens/>
        <w:autoSpaceDE w:val="0"/>
        <w:spacing w:line="274" w:lineRule="exact"/>
        <w:ind w:right="-152"/>
        <w:jc w:val="both"/>
        <w:rPr>
          <w:color w:val="000000"/>
          <w:spacing w:val="7"/>
          <w:lang w:eastAsia="ar-SA"/>
        </w:rPr>
      </w:pPr>
      <w:r>
        <w:rPr>
          <w:color w:val="000000"/>
          <w:spacing w:val="5"/>
          <w:lang w:eastAsia="ar-SA"/>
        </w:rPr>
        <w:t>b)</w:t>
      </w:r>
      <w:r w:rsidR="00173949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konsultowaniu</w:t>
      </w:r>
      <w:r w:rsidR="00173949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z</w:t>
      </w:r>
      <w:r w:rsidR="00173949">
        <w:rPr>
          <w:color w:val="000000"/>
          <w:spacing w:val="5"/>
          <w:lang w:eastAsia="ar-SA"/>
        </w:rPr>
        <w:t xml:space="preserve"> </w:t>
      </w:r>
      <w:r w:rsidR="00024FE7" w:rsidRPr="00024FE7">
        <w:rPr>
          <w:color w:val="000000"/>
          <w:spacing w:val="5"/>
          <w:lang w:eastAsia="ar-SA"/>
        </w:rPr>
        <w:t>organizacjam</w:t>
      </w:r>
      <w:r w:rsidR="00895352">
        <w:rPr>
          <w:color w:val="000000"/>
          <w:spacing w:val="5"/>
          <w:lang w:eastAsia="ar-SA"/>
        </w:rPr>
        <w:t>i</w:t>
      </w:r>
      <w:r w:rsidR="00173949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projektów</w:t>
      </w:r>
      <w:r w:rsidR="00173949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aktów</w:t>
      </w:r>
      <w:r w:rsidR="00173949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5"/>
          <w:lang w:eastAsia="ar-SA"/>
        </w:rPr>
        <w:t>prawa</w:t>
      </w:r>
      <w:r w:rsidR="00173949">
        <w:rPr>
          <w:color w:val="000000"/>
          <w:spacing w:val="5"/>
          <w:lang w:eastAsia="ar-SA"/>
        </w:rPr>
        <w:t xml:space="preserve"> </w:t>
      </w:r>
      <w:r w:rsidR="00024FE7" w:rsidRPr="00024FE7">
        <w:rPr>
          <w:color w:val="000000"/>
          <w:spacing w:val="5"/>
          <w:lang w:eastAsia="ar-SA"/>
        </w:rPr>
        <w:t>miejscoweg</w:t>
      </w:r>
      <w:r w:rsidR="00895352">
        <w:rPr>
          <w:color w:val="000000"/>
          <w:spacing w:val="5"/>
          <w:lang w:eastAsia="ar-SA"/>
        </w:rPr>
        <w:t>o</w:t>
      </w:r>
      <w:r w:rsidR="00173949">
        <w:rPr>
          <w:color w:val="000000"/>
          <w:spacing w:val="5"/>
          <w:lang w:eastAsia="ar-SA"/>
        </w:rPr>
        <w:t xml:space="preserve"> </w:t>
      </w:r>
      <w:r w:rsidR="00895352">
        <w:rPr>
          <w:color w:val="000000"/>
          <w:spacing w:val="1"/>
          <w:lang w:eastAsia="ar-SA"/>
        </w:rPr>
        <w:t>stanowionych przez</w:t>
      </w:r>
      <w:r w:rsidR="00173949">
        <w:rPr>
          <w:color w:val="000000"/>
          <w:spacing w:val="1"/>
          <w:lang w:eastAsia="ar-SA"/>
        </w:rPr>
        <w:t xml:space="preserve"> </w:t>
      </w:r>
      <w:r w:rsidR="00895352">
        <w:rPr>
          <w:color w:val="000000"/>
          <w:spacing w:val="1"/>
          <w:lang w:eastAsia="ar-SA"/>
        </w:rPr>
        <w:t>Radę</w:t>
      </w:r>
      <w:r w:rsidR="00173949">
        <w:rPr>
          <w:color w:val="000000"/>
          <w:spacing w:val="1"/>
          <w:lang w:eastAsia="ar-SA"/>
        </w:rPr>
        <w:t xml:space="preserve"> </w:t>
      </w:r>
      <w:r w:rsidR="00895352">
        <w:rPr>
          <w:color w:val="000000"/>
          <w:spacing w:val="1"/>
          <w:lang w:eastAsia="ar-SA"/>
        </w:rPr>
        <w:t>w</w:t>
      </w:r>
      <w:r w:rsidR="00173949">
        <w:rPr>
          <w:color w:val="000000"/>
          <w:spacing w:val="1"/>
          <w:lang w:eastAsia="ar-SA"/>
        </w:rPr>
        <w:t xml:space="preserve"> </w:t>
      </w:r>
      <w:r w:rsidR="00895352">
        <w:rPr>
          <w:color w:val="000000"/>
          <w:spacing w:val="1"/>
          <w:lang w:eastAsia="ar-SA"/>
        </w:rPr>
        <w:t>dziedzinach</w:t>
      </w:r>
      <w:r w:rsidR="00173949">
        <w:rPr>
          <w:color w:val="000000"/>
          <w:spacing w:val="1"/>
          <w:lang w:eastAsia="ar-SA"/>
        </w:rPr>
        <w:t xml:space="preserve"> </w:t>
      </w:r>
      <w:r w:rsidR="00895352">
        <w:rPr>
          <w:color w:val="000000"/>
          <w:spacing w:val="1"/>
          <w:lang w:eastAsia="ar-SA"/>
        </w:rPr>
        <w:t>dotyczących</w:t>
      </w:r>
      <w:r w:rsidR="00173949">
        <w:rPr>
          <w:color w:val="000000"/>
          <w:spacing w:val="1"/>
          <w:lang w:eastAsia="ar-SA"/>
        </w:rPr>
        <w:t xml:space="preserve"> </w:t>
      </w:r>
      <w:r w:rsidR="00024FE7" w:rsidRPr="00024FE7">
        <w:rPr>
          <w:color w:val="000000"/>
          <w:spacing w:val="1"/>
          <w:lang w:eastAsia="ar-SA"/>
        </w:rPr>
        <w:t>działalności</w:t>
      </w:r>
      <w:r w:rsidR="00173949">
        <w:rPr>
          <w:color w:val="000000"/>
          <w:spacing w:val="1"/>
          <w:lang w:eastAsia="ar-SA"/>
        </w:rPr>
        <w:t xml:space="preserve"> </w:t>
      </w:r>
      <w:r w:rsidR="00895352">
        <w:rPr>
          <w:color w:val="000000"/>
          <w:spacing w:val="4"/>
          <w:lang w:eastAsia="ar-SA"/>
        </w:rPr>
        <w:t>statutowej</w:t>
      </w:r>
      <w:r w:rsidR="00173949">
        <w:rPr>
          <w:color w:val="000000"/>
          <w:spacing w:val="4"/>
          <w:lang w:eastAsia="ar-SA"/>
        </w:rPr>
        <w:t xml:space="preserve"> </w:t>
      </w:r>
      <w:r w:rsidR="00895352">
        <w:rPr>
          <w:color w:val="000000"/>
          <w:spacing w:val="4"/>
          <w:lang w:eastAsia="ar-SA"/>
        </w:rPr>
        <w:t>tych</w:t>
      </w:r>
      <w:r w:rsidR="00173949">
        <w:rPr>
          <w:color w:val="000000"/>
          <w:spacing w:val="4"/>
          <w:lang w:eastAsia="ar-SA"/>
        </w:rPr>
        <w:t xml:space="preserve"> </w:t>
      </w:r>
      <w:r w:rsidR="00895352">
        <w:rPr>
          <w:color w:val="000000"/>
          <w:spacing w:val="4"/>
          <w:lang w:eastAsia="ar-SA"/>
        </w:rPr>
        <w:t>organizacji,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zgodnie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z</w:t>
      </w:r>
      <w:r w:rsidR="00173949">
        <w:rPr>
          <w:color w:val="000000"/>
          <w:spacing w:val="4"/>
          <w:lang w:eastAsia="ar-SA"/>
        </w:rPr>
        <w:t> </w:t>
      </w:r>
      <w:r w:rsidR="00024FE7" w:rsidRPr="00024FE7">
        <w:rPr>
          <w:color w:val="000000"/>
          <w:spacing w:val="4"/>
          <w:lang w:eastAsia="ar-SA"/>
        </w:rPr>
        <w:t>pos</w:t>
      </w:r>
      <w:r w:rsidR="000C2D93">
        <w:rPr>
          <w:color w:val="000000"/>
          <w:spacing w:val="4"/>
          <w:lang w:eastAsia="ar-SA"/>
        </w:rPr>
        <w:t>tanowieniami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Uchwały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Rady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Gminy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Rzgów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Nr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69/15</w:t>
      </w:r>
      <w:r w:rsidR="00173949">
        <w:rPr>
          <w:color w:val="000000"/>
          <w:spacing w:val="4"/>
          <w:lang w:eastAsia="ar-SA"/>
        </w:rPr>
        <w:t xml:space="preserve"> </w:t>
      </w:r>
      <w:r w:rsidR="00A97F5A">
        <w:rPr>
          <w:color w:val="000000"/>
          <w:spacing w:val="4"/>
          <w:lang w:eastAsia="ar-SA"/>
        </w:rPr>
        <w:t xml:space="preserve">z dnia 23 października 2015 r. </w:t>
      </w:r>
      <w:r w:rsidR="000C2D93">
        <w:rPr>
          <w:color w:val="000000"/>
          <w:spacing w:val="7"/>
          <w:lang w:eastAsia="ar-SA"/>
        </w:rPr>
        <w:t>w</w:t>
      </w:r>
      <w:r w:rsidR="00173949">
        <w:rPr>
          <w:color w:val="000000"/>
          <w:spacing w:val="7"/>
          <w:lang w:eastAsia="ar-SA"/>
        </w:rPr>
        <w:t> </w:t>
      </w:r>
      <w:r w:rsidR="000C2D93">
        <w:rPr>
          <w:color w:val="000000"/>
          <w:spacing w:val="7"/>
          <w:lang w:eastAsia="ar-SA"/>
        </w:rPr>
        <w:t>sprawie</w:t>
      </w:r>
      <w:r w:rsidR="00173949">
        <w:rPr>
          <w:color w:val="000000"/>
          <w:spacing w:val="7"/>
          <w:lang w:eastAsia="ar-SA"/>
        </w:rPr>
        <w:t xml:space="preserve"> </w:t>
      </w:r>
      <w:r w:rsidR="000C2D93">
        <w:rPr>
          <w:color w:val="000000"/>
          <w:spacing w:val="7"/>
          <w:lang w:eastAsia="ar-SA"/>
        </w:rPr>
        <w:t>określenia</w:t>
      </w:r>
      <w:r w:rsidR="00173949">
        <w:rPr>
          <w:color w:val="000000"/>
          <w:spacing w:val="7"/>
          <w:lang w:eastAsia="ar-SA"/>
        </w:rPr>
        <w:t xml:space="preserve"> </w:t>
      </w:r>
      <w:r w:rsidR="000C2D93">
        <w:rPr>
          <w:color w:val="000000"/>
          <w:spacing w:val="7"/>
          <w:lang w:eastAsia="ar-SA"/>
        </w:rPr>
        <w:t>szczegółowego</w:t>
      </w:r>
      <w:r w:rsidR="00173949">
        <w:rPr>
          <w:color w:val="000000"/>
          <w:spacing w:val="7"/>
          <w:lang w:eastAsia="ar-SA"/>
        </w:rPr>
        <w:t xml:space="preserve"> </w:t>
      </w:r>
      <w:r w:rsidR="000C2D93">
        <w:rPr>
          <w:color w:val="000000"/>
          <w:spacing w:val="7"/>
          <w:lang w:eastAsia="ar-SA"/>
        </w:rPr>
        <w:t>sposób</w:t>
      </w:r>
      <w:r w:rsidR="00173949">
        <w:rPr>
          <w:color w:val="000000"/>
          <w:spacing w:val="7"/>
          <w:lang w:eastAsia="ar-SA"/>
        </w:rPr>
        <w:t xml:space="preserve"> </w:t>
      </w:r>
      <w:r w:rsidR="000C2D93">
        <w:rPr>
          <w:color w:val="000000"/>
          <w:spacing w:val="-3"/>
          <w:lang w:eastAsia="ar-SA"/>
        </w:rPr>
        <w:t>konsultowania</w:t>
      </w:r>
      <w:r w:rsidR="00173949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z</w:t>
      </w:r>
      <w:r w:rsidR="00173949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o</w:t>
      </w:r>
      <w:r w:rsidR="000C2D93">
        <w:rPr>
          <w:color w:val="000000"/>
          <w:lang w:eastAsia="ar-SA"/>
        </w:rPr>
        <w:t>rganizacjami</w:t>
      </w:r>
      <w:r w:rsidR="003F521D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pozarządowymi</w:t>
      </w:r>
      <w:r w:rsidR="003F521D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oraz</w:t>
      </w:r>
      <w:r w:rsidR="003F521D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podmiotami o</w:t>
      </w:r>
      <w:r w:rsidR="00B373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których</w:t>
      </w:r>
      <w:r w:rsidR="00B373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mowa</w:t>
      </w:r>
      <w:r w:rsidR="003F521D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w</w:t>
      </w:r>
      <w:r w:rsidR="003F521D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art.3 ust.3 ustawy</w:t>
      </w:r>
      <w:r w:rsidR="001739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z</w:t>
      </w:r>
      <w:r w:rsidR="00173949">
        <w:rPr>
          <w:color w:val="000000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24 kwietnia</w:t>
      </w:r>
      <w:r w:rsidR="00B37349">
        <w:rPr>
          <w:color w:val="000000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2003r.</w:t>
      </w:r>
      <w:r w:rsidR="00A97F5A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o</w:t>
      </w:r>
      <w:r w:rsidR="00173949">
        <w:rPr>
          <w:color w:val="000000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dział</w:t>
      </w:r>
      <w:r w:rsidR="000C2D93">
        <w:rPr>
          <w:color w:val="000000"/>
          <w:lang w:eastAsia="ar-SA"/>
        </w:rPr>
        <w:t>alności</w:t>
      </w:r>
      <w:r w:rsidR="001739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pożytku</w:t>
      </w:r>
      <w:r w:rsidR="001739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publicznego</w:t>
      </w:r>
      <w:r w:rsidR="001739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i</w:t>
      </w:r>
      <w:r w:rsidR="001739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o</w:t>
      </w:r>
      <w:r w:rsidR="00173949">
        <w:rPr>
          <w:color w:val="000000"/>
          <w:lang w:eastAsia="ar-SA"/>
        </w:rPr>
        <w:t xml:space="preserve"> </w:t>
      </w:r>
      <w:r w:rsidR="000C2D93">
        <w:rPr>
          <w:color w:val="000000"/>
          <w:lang w:eastAsia="ar-SA"/>
        </w:rPr>
        <w:t>wolontariacie</w:t>
      </w:r>
      <w:r w:rsidR="00173949">
        <w:rPr>
          <w:color w:val="000000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projektów</w:t>
      </w:r>
      <w:r w:rsidR="00173949">
        <w:rPr>
          <w:color w:val="000000"/>
          <w:lang w:eastAsia="ar-SA"/>
        </w:rPr>
        <w:t xml:space="preserve"> </w:t>
      </w:r>
      <w:r w:rsidR="000C2D93" w:rsidRPr="000C2D93">
        <w:t>aktów</w:t>
      </w:r>
      <w:r w:rsidR="00173949">
        <w:t xml:space="preserve"> </w:t>
      </w:r>
      <w:r w:rsidR="00024FE7" w:rsidRPr="000C2D93">
        <w:t>prawa</w:t>
      </w:r>
      <w:r w:rsidR="003F521D">
        <w:t xml:space="preserve"> </w:t>
      </w:r>
      <w:r w:rsidR="000C2D93">
        <w:rPr>
          <w:color w:val="000000"/>
          <w:spacing w:val="4"/>
          <w:lang w:eastAsia="ar-SA"/>
        </w:rPr>
        <w:t>miejscowego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Gminy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Rzgów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w</w:t>
      </w:r>
      <w:r w:rsidR="00173949">
        <w:rPr>
          <w:color w:val="000000"/>
          <w:spacing w:val="4"/>
          <w:lang w:eastAsia="ar-SA"/>
        </w:rPr>
        <w:t> </w:t>
      </w:r>
      <w:r w:rsidR="000C2D93">
        <w:rPr>
          <w:color w:val="000000"/>
          <w:spacing w:val="4"/>
          <w:lang w:eastAsia="ar-SA"/>
        </w:rPr>
        <w:t>dziedzinach</w:t>
      </w:r>
      <w:r w:rsidR="00173949">
        <w:rPr>
          <w:color w:val="000000"/>
          <w:spacing w:val="4"/>
          <w:lang w:eastAsia="ar-SA"/>
        </w:rPr>
        <w:t xml:space="preserve"> </w:t>
      </w:r>
      <w:r w:rsidR="000C2D93">
        <w:rPr>
          <w:color w:val="000000"/>
          <w:spacing w:val="4"/>
          <w:lang w:eastAsia="ar-SA"/>
        </w:rPr>
        <w:t>dotyczących</w:t>
      </w:r>
      <w:r w:rsidR="00173949">
        <w:rPr>
          <w:color w:val="000000"/>
          <w:spacing w:val="4"/>
          <w:lang w:eastAsia="ar-SA"/>
        </w:rPr>
        <w:t xml:space="preserve"> </w:t>
      </w:r>
      <w:r w:rsidR="00024FE7" w:rsidRPr="00024FE7">
        <w:rPr>
          <w:color w:val="000000"/>
          <w:spacing w:val="4"/>
          <w:lang w:eastAsia="ar-SA"/>
        </w:rPr>
        <w:t>działalności</w:t>
      </w:r>
      <w:r w:rsidR="00173949">
        <w:rPr>
          <w:color w:val="000000"/>
          <w:spacing w:val="4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statutowej</w:t>
      </w:r>
      <w:r w:rsidR="00B37349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tych organizacji,</w:t>
      </w:r>
    </w:p>
    <w:p w14:paraId="21EEF661" w14:textId="008B6346" w:rsidR="00024FE7" w:rsidRPr="00B37349" w:rsidRDefault="003B3A91" w:rsidP="00B37349">
      <w:pPr>
        <w:widowControl w:val="0"/>
        <w:shd w:val="clear" w:color="auto" w:fill="FFFFFF"/>
        <w:tabs>
          <w:tab w:val="left" w:pos="1411"/>
        </w:tabs>
        <w:suppressAutoHyphens/>
        <w:autoSpaceDE w:val="0"/>
        <w:spacing w:line="274" w:lineRule="exact"/>
        <w:jc w:val="both"/>
        <w:rPr>
          <w:color w:val="000000"/>
          <w:spacing w:val="5"/>
          <w:lang w:eastAsia="ar-SA"/>
        </w:rPr>
      </w:pPr>
      <w:r>
        <w:rPr>
          <w:color w:val="000000"/>
          <w:spacing w:val="5"/>
          <w:lang w:eastAsia="ar-SA"/>
        </w:rPr>
        <w:t xml:space="preserve">c) </w:t>
      </w:r>
      <w:r w:rsidR="00024FE7" w:rsidRPr="00024FE7">
        <w:rPr>
          <w:color w:val="000000"/>
          <w:spacing w:val="5"/>
          <w:lang w:eastAsia="ar-SA"/>
        </w:rPr>
        <w:t>tworzeniu w miarę potrzeb przez organy Gminy wspólnych zespołów</w:t>
      </w:r>
      <w:r w:rsidR="00B37349">
        <w:rPr>
          <w:color w:val="000000"/>
          <w:spacing w:val="5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o</w:t>
      </w:r>
      <w:r w:rsidR="00173949">
        <w:rPr>
          <w:color w:val="000000"/>
          <w:lang w:eastAsia="ar-SA"/>
        </w:rPr>
        <w:t xml:space="preserve"> </w:t>
      </w:r>
      <w:r w:rsidR="000C2D93">
        <w:rPr>
          <w:color w:val="000000"/>
          <w:spacing w:val="3"/>
          <w:lang w:eastAsia="ar-SA"/>
        </w:rPr>
        <w:t>charakterze</w:t>
      </w:r>
      <w:r w:rsidR="00173949">
        <w:rPr>
          <w:color w:val="000000"/>
          <w:spacing w:val="3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doradc</w:t>
      </w:r>
      <w:r w:rsidR="000C2D93">
        <w:rPr>
          <w:color w:val="000000"/>
          <w:spacing w:val="3"/>
          <w:lang w:eastAsia="ar-SA"/>
        </w:rPr>
        <w:t>zym</w:t>
      </w:r>
      <w:r w:rsidR="00173949">
        <w:rPr>
          <w:color w:val="000000"/>
          <w:spacing w:val="3"/>
          <w:lang w:eastAsia="ar-SA"/>
        </w:rPr>
        <w:t xml:space="preserve"> </w:t>
      </w:r>
      <w:r w:rsidR="000C2D93">
        <w:rPr>
          <w:color w:val="000000"/>
          <w:spacing w:val="3"/>
          <w:lang w:eastAsia="ar-SA"/>
        </w:rPr>
        <w:t>i</w:t>
      </w:r>
      <w:r w:rsidR="00173949">
        <w:rPr>
          <w:color w:val="000000"/>
          <w:spacing w:val="3"/>
          <w:lang w:eastAsia="ar-SA"/>
        </w:rPr>
        <w:t xml:space="preserve"> </w:t>
      </w:r>
      <w:r w:rsidR="000C2D93">
        <w:rPr>
          <w:color w:val="000000"/>
          <w:spacing w:val="3"/>
          <w:lang w:eastAsia="ar-SA"/>
        </w:rPr>
        <w:t>inicjatywnym,</w:t>
      </w:r>
      <w:r w:rsidR="00173949">
        <w:rPr>
          <w:color w:val="000000"/>
          <w:spacing w:val="3"/>
          <w:lang w:eastAsia="ar-SA"/>
        </w:rPr>
        <w:t xml:space="preserve"> </w:t>
      </w:r>
      <w:r w:rsidR="000C2D93">
        <w:rPr>
          <w:color w:val="000000"/>
          <w:spacing w:val="3"/>
          <w:lang w:eastAsia="ar-SA"/>
        </w:rPr>
        <w:t>złożonych</w:t>
      </w:r>
      <w:r w:rsidR="00173949">
        <w:rPr>
          <w:color w:val="000000"/>
          <w:spacing w:val="3"/>
          <w:lang w:eastAsia="ar-SA"/>
        </w:rPr>
        <w:t xml:space="preserve"> </w:t>
      </w:r>
      <w:r w:rsidR="000C2D93">
        <w:rPr>
          <w:color w:val="000000"/>
          <w:spacing w:val="3"/>
          <w:lang w:eastAsia="ar-SA"/>
        </w:rPr>
        <w:t>z</w:t>
      </w:r>
      <w:r w:rsidR="00173949">
        <w:rPr>
          <w:color w:val="000000"/>
          <w:spacing w:val="3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przedstawicieli</w:t>
      </w:r>
      <w:r w:rsidR="00EC3199">
        <w:rPr>
          <w:color w:val="000000"/>
          <w:spacing w:val="3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organizacji oraz organów Gminy,</w:t>
      </w:r>
    </w:p>
    <w:p w14:paraId="676EAFEB" w14:textId="779C8BF0" w:rsidR="00024FE7" w:rsidRPr="00024FE7" w:rsidRDefault="003B3A91" w:rsidP="00B37349">
      <w:pPr>
        <w:widowControl w:val="0"/>
        <w:shd w:val="clear" w:color="auto" w:fill="FFFFFF"/>
        <w:tabs>
          <w:tab w:val="left" w:pos="1411"/>
        </w:tabs>
        <w:suppressAutoHyphens/>
        <w:autoSpaceDE w:val="0"/>
        <w:spacing w:line="274" w:lineRule="exact"/>
        <w:jc w:val="both"/>
        <w:rPr>
          <w:color w:val="000000"/>
          <w:spacing w:val="6"/>
          <w:lang w:eastAsia="ar-SA"/>
        </w:rPr>
      </w:pPr>
      <w:r>
        <w:rPr>
          <w:color w:val="000000"/>
          <w:spacing w:val="8"/>
          <w:lang w:eastAsia="ar-SA"/>
        </w:rPr>
        <w:t>d)</w:t>
      </w:r>
      <w:r w:rsidR="00173949">
        <w:rPr>
          <w:color w:val="000000"/>
          <w:spacing w:val="8"/>
          <w:lang w:eastAsia="ar-SA"/>
        </w:rPr>
        <w:t xml:space="preserve"> </w:t>
      </w:r>
      <w:r w:rsidR="000C2D93">
        <w:rPr>
          <w:color w:val="000000"/>
          <w:spacing w:val="8"/>
          <w:lang w:eastAsia="ar-SA"/>
        </w:rPr>
        <w:t>zawieraniu</w:t>
      </w:r>
      <w:r w:rsidR="00173949">
        <w:rPr>
          <w:color w:val="000000"/>
          <w:spacing w:val="8"/>
          <w:lang w:eastAsia="ar-SA"/>
        </w:rPr>
        <w:t xml:space="preserve"> </w:t>
      </w:r>
      <w:r w:rsidR="000C2D93">
        <w:rPr>
          <w:color w:val="000000"/>
          <w:spacing w:val="8"/>
          <w:lang w:eastAsia="ar-SA"/>
        </w:rPr>
        <w:t>umów</w:t>
      </w:r>
      <w:r w:rsidR="00173949">
        <w:rPr>
          <w:color w:val="000000"/>
          <w:spacing w:val="8"/>
          <w:lang w:eastAsia="ar-SA"/>
        </w:rPr>
        <w:t xml:space="preserve"> </w:t>
      </w:r>
      <w:r w:rsidR="000C2D93">
        <w:rPr>
          <w:color w:val="000000"/>
          <w:spacing w:val="8"/>
          <w:lang w:eastAsia="ar-SA"/>
        </w:rPr>
        <w:t>partnerstwa</w:t>
      </w:r>
      <w:r w:rsidR="00F45C4E">
        <w:rPr>
          <w:color w:val="000000"/>
          <w:spacing w:val="8"/>
          <w:lang w:eastAsia="ar-SA"/>
        </w:rPr>
        <w:t>,</w:t>
      </w:r>
    </w:p>
    <w:p w14:paraId="1C5FAB8E" w14:textId="0956961D" w:rsidR="00024FE7" w:rsidRPr="00024FE7" w:rsidRDefault="003B3A91" w:rsidP="00B37349">
      <w:pPr>
        <w:widowControl w:val="0"/>
        <w:shd w:val="clear" w:color="auto" w:fill="FFFFFF"/>
        <w:tabs>
          <w:tab w:val="left" w:pos="1411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1"/>
          <w:lang w:eastAsia="ar-SA"/>
        </w:rPr>
        <w:t>e)</w:t>
      </w:r>
      <w:r w:rsidR="00173949">
        <w:rPr>
          <w:color w:val="000000"/>
          <w:spacing w:val="-1"/>
          <w:lang w:eastAsia="ar-SA"/>
        </w:rPr>
        <w:t xml:space="preserve"> </w:t>
      </w:r>
      <w:r w:rsidR="00895352">
        <w:rPr>
          <w:color w:val="000000"/>
          <w:spacing w:val="-1"/>
          <w:lang w:eastAsia="ar-SA"/>
        </w:rPr>
        <w:t>podejmowanie</w:t>
      </w:r>
      <w:r w:rsidR="00173949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inic</w:t>
      </w:r>
      <w:r w:rsidR="00895352">
        <w:rPr>
          <w:color w:val="000000"/>
          <w:spacing w:val="-1"/>
          <w:lang w:eastAsia="ar-SA"/>
        </w:rPr>
        <w:t>jatyw</w:t>
      </w:r>
      <w:r w:rsidR="00173949">
        <w:rPr>
          <w:color w:val="000000"/>
          <w:spacing w:val="-1"/>
          <w:lang w:eastAsia="ar-SA"/>
        </w:rPr>
        <w:t xml:space="preserve"> </w:t>
      </w:r>
      <w:r w:rsidR="00895352">
        <w:rPr>
          <w:color w:val="000000"/>
          <w:spacing w:val="-1"/>
          <w:lang w:eastAsia="ar-SA"/>
        </w:rPr>
        <w:t>integrujących</w:t>
      </w:r>
      <w:r w:rsidR="00173949">
        <w:rPr>
          <w:color w:val="000000"/>
          <w:spacing w:val="-1"/>
          <w:lang w:eastAsia="ar-SA"/>
        </w:rPr>
        <w:t xml:space="preserve"> </w:t>
      </w:r>
      <w:r w:rsidR="00895352">
        <w:rPr>
          <w:color w:val="000000"/>
          <w:spacing w:val="-1"/>
          <w:lang w:eastAsia="ar-SA"/>
        </w:rPr>
        <w:t>organizacje</w:t>
      </w:r>
      <w:r w:rsidR="00173949">
        <w:rPr>
          <w:color w:val="000000"/>
          <w:spacing w:val="-1"/>
          <w:lang w:eastAsia="ar-SA"/>
        </w:rPr>
        <w:t xml:space="preserve"> </w:t>
      </w:r>
      <w:r w:rsidR="00895352">
        <w:rPr>
          <w:color w:val="000000"/>
          <w:spacing w:val="-1"/>
          <w:lang w:eastAsia="ar-SA"/>
        </w:rPr>
        <w:t>wokół</w:t>
      </w:r>
      <w:r w:rsidR="00173949">
        <w:rPr>
          <w:color w:val="000000"/>
          <w:spacing w:val="-1"/>
          <w:lang w:eastAsia="ar-SA"/>
        </w:rPr>
        <w:t xml:space="preserve"> </w:t>
      </w:r>
      <w:r w:rsidR="00895352">
        <w:rPr>
          <w:color w:val="000000"/>
          <w:spacing w:val="-1"/>
          <w:lang w:eastAsia="ar-SA"/>
        </w:rPr>
        <w:t>zadań</w:t>
      </w:r>
      <w:r w:rsidR="00173949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ważnych</w:t>
      </w:r>
      <w:r w:rsidR="00173949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dla lokalnego środowiska,</w:t>
      </w:r>
    </w:p>
    <w:p w14:paraId="1D45309E" w14:textId="134EEE45" w:rsidR="00024FE7" w:rsidRPr="00895352" w:rsidRDefault="003B3A91" w:rsidP="00B37349">
      <w:pPr>
        <w:widowControl w:val="0"/>
        <w:shd w:val="clear" w:color="auto" w:fill="FFFFFF"/>
        <w:tabs>
          <w:tab w:val="left" w:pos="1411"/>
        </w:tabs>
        <w:suppressAutoHyphens/>
        <w:autoSpaceDE w:val="0"/>
        <w:spacing w:line="274" w:lineRule="exact"/>
        <w:jc w:val="both"/>
        <w:rPr>
          <w:color w:val="000000"/>
          <w:spacing w:val="1"/>
          <w:lang w:eastAsia="ar-SA"/>
        </w:rPr>
      </w:pPr>
      <w:r>
        <w:rPr>
          <w:color w:val="000000"/>
          <w:spacing w:val="-2"/>
          <w:lang w:eastAsia="ar-SA"/>
        </w:rPr>
        <w:t>g)</w:t>
      </w:r>
      <w:r w:rsidR="00173949">
        <w:rPr>
          <w:color w:val="000000"/>
          <w:spacing w:val="-2"/>
          <w:lang w:eastAsia="ar-SA"/>
        </w:rPr>
        <w:t xml:space="preserve"> </w:t>
      </w:r>
      <w:r w:rsidR="00895352">
        <w:rPr>
          <w:color w:val="000000"/>
          <w:spacing w:val="-2"/>
          <w:lang w:eastAsia="ar-SA"/>
        </w:rPr>
        <w:t>udzielania,</w:t>
      </w:r>
      <w:r w:rsidR="00173949">
        <w:rPr>
          <w:color w:val="000000"/>
          <w:spacing w:val="-2"/>
          <w:lang w:eastAsia="ar-SA"/>
        </w:rPr>
        <w:t xml:space="preserve"> </w:t>
      </w:r>
      <w:r w:rsidR="00895352">
        <w:rPr>
          <w:color w:val="000000"/>
          <w:spacing w:val="-2"/>
          <w:lang w:eastAsia="ar-SA"/>
        </w:rPr>
        <w:t>w</w:t>
      </w:r>
      <w:r w:rsidR="00173949">
        <w:rPr>
          <w:color w:val="000000"/>
          <w:spacing w:val="-2"/>
          <w:lang w:eastAsia="ar-SA"/>
        </w:rPr>
        <w:t xml:space="preserve"> </w:t>
      </w:r>
      <w:r w:rsidR="00895352">
        <w:rPr>
          <w:color w:val="000000"/>
          <w:spacing w:val="-2"/>
          <w:lang w:eastAsia="ar-SA"/>
        </w:rPr>
        <w:t>miarę</w:t>
      </w:r>
      <w:r w:rsidR="00173949">
        <w:rPr>
          <w:color w:val="000000"/>
          <w:spacing w:val="-2"/>
          <w:lang w:eastAsia="ar-SA"/>
        </w:rPr>
        <w:t xml:space="preserve"> </w:t>
      </w:r>
      <w:r w:rsidR="00895352">
        <w:rPr>
          <w:color w:val="000000"/>
          <w:spacing w:val="-2"/>
          <w:lang w:eastAsia="ar-SA"/>
        </w:rPr>
        <w:t>możliwości</w:t>
      </w:r>
      <w:r w:rsidR="00173949">
        <w:rPr>
          <w:color w:val="000000"/>
          <w:spacing w:val="-2"/>
          <w:lang w:eastAsia="ar-SA"/>
        </w:rPr>
        <w:t xml:space="preserve"> </w:t>
      </w:r>
      <w:r w:rsidR="00895352">
        <w:rPr>
          <w:color w:val="000000"/>
          <w:spacing w:val="-2"/>
          <w:lang w:eastAsia="ar-SA"/>
        </w:rPr>
        <w:t>wsparcia</w:t>
      </w:r>
      <w:r w:rsidR="00173949"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technicznego</w:t>
      </w:r>
      <w:r w:rsidR="003F521D">
        <w:rPr>
          <w:color w:val="000000"/>
          <w:spacing w:val="1"/>
          <w:lang w:eastAsia="ar-SA"/>
        </w:rPr>
        <w:t xml:space="preserve"> </w:t>
      </w:r>
      <w:r w:rsidR="00024FE7" w:rsidRPr="00024FE7">
        <w:rPr>
          <w:color w:val="000000"/>
          <w:spacing w:val="1"/>
          <w:lang w:eastAsia="ar-SA"/>
        </w:rPr>
        <w:t>organiza</w:t>
      </w:r>
      <w:r w:rsidR="00B47970">
        <w:rPr>
          <w:color w:val="000000"/>
          <w:spacing w:val="1"/>
          <w:lang w:eastAsia="ar-SA"/>
        </w:rPr>
        <w:t>cyjnego</w:t>
      </w:r>
      <w:r w:rsidR="003F521D">
        <w:rPr>
          <w:color w:val="000000"/>
          <w:spacing w:val="1"/>
          <w:lang w:eastAsia="ar-SA"/>
        </w:rPr>
        <w:t xml:space="preserve"> </w:t>
      </w:r>
      <w:r w:rsidR="00B47970">
        <w:rPr>
          <w:color w:val="000000"/>
          <w:spacing w:val="1"/>
          <w:lang w:eastAsia="ar-SA"/>
        </w:rPr>
        <w:t>i</w:t>
      </w:r>
      <w:r w:rsidR="003F521D">
        <w:rPr>
          <w:color w:val="000000"/>
          <w:spacing w:val="1"/>
          <w:lang w:eastAsia="ar-SA"/>
        </w:rPr>
        <w:t xml:space="preserve"> </w:t>
      </w:r>
      <w:r w:rsidR="00895352">
        <w:rPr>
          <w:color w:val="000000"/>
          <w:spacing w:val="1"/>
          <w:lang w:eastAsia="ar-SA"/>
        </w:rPr>
        <w:t>merytorycznego, w</w:t>
      </w:r>
      <w:r w:rsidR="00173949">
        <w:rPr>
          <w:color w:val="000000"/>
          <w:spacing w:val="1"/>
          <w:lang w:eastAsia="ar-SA"/>
        </w:rPr>
        <w:t> </w:t>
      </w:r>
      <w:r w:rsidR="00895352">
        <w:rPr>
          <w:color w:val="000000"/>
          <w:spacing w:val="1"/>
          <w:lang w:eastAsia="ar-SA"/>
        </w:rPr>
        <w:t xml:space="preserve">szczególności </w:t>
      </w:r>
      <w:r w:rsidR="00024FE7" w:rsidRPr="00024FE7">
        <w:rPr>
          <w:color w:val="000000"/>
          <w:spacing w:val="1"/>
          <w:lang w:eastAsia="ar-SA"/>
        </w:rPr>
        <w:t>poradnictwa</w:t>
      </w:r>
      <w:r w:rsidR="00895352">
        <w:rPr>
          <w:color w:val="000000"/>
          <w:spacing w:val="1"/>
          <w:lang w:eastAsia="ar-SA"/>
        </w:rPr>
        <w:t xml:space="preserve"> </w:t>
      </w:r>
      <w:r w:rsidR="00024FE7" w:rsidRPr="00024FE7">
        <w:rPr>
          <w:color w:val="000000"/>
          <w:lang w:eastAsia="ar-SA"/>
        </w:rPr>
        <w:t>i</w:t>
      </w:r>
      <w:r w:rsidR="00173949">
        <w:rPr>
          <w:color w:val="000000"/>
          <w:lang w:eastAsia="ar-SA"/>
        </w:rPr>
        <w:t xml:space="preserve"> </w:t>
      </w:r>
      <w:r w:rsidR="00024FE7" w:rsidRPr="00024FE7">
        <w:rPr>
          <w:color w:val="000000"/>
          <w:spacing w:val="-4"/>
          <w:lang w:eastAsia="ar-SA"/>
        </w:rPr>
        <w:t>doradztwa,</w:t>
      </w:r>
    </w:p>
    <w:p w14:paraId="400E5487" w14:textId="64475044" w:rsidR="00024FE7" w:rsidRPr="00024FE7" w:rsidRDefault="003B3A91" w:rsidP="00B37349">
      <w:pPr>
        <w:widowControl w:val="0"/>
        <w:shd w:val="clear" w:color="auto" w:fill="FFFFFF"/>
        <w:tabs>
          <w:tab w:val="left" w:pos="1411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8"/>
          <w:lang w:eastAsia="ar-SA"/>
        </w:rPr>
        <w:t xml:space="preserve">h) </w:t>
      </w:r>
      <w:r w:rsidR="00765DF7">
        <w:rPr>
          <w:color w:val="000000"/>
          <w:spacing w:val="-1"/>
          <w:lang w:eastAsia="ar-SA"/>
        </w:rPr>
        <w:t>prowadzenia i</w:t>
      </w:r>
      <w:r w:rsidR="000C2D93">
        <w:rPr>
          <w:color w:val="000000"/>
          <w:spacing w:val="-1"/>
          <w:lang w:eastAsia="ar-SA"/>
        </w:rPr>
        <w:t xml:space="preserve"> stałego </w:t>
      </w:r>
      <w:r w:rsidR="00024FE7" w:rsidRPr="00024FE7">
        <w:rPr>
          <w:color w:val="000000"/>
          <w:spacing w:val="-1"/>
          <w:lang w:eastAsia="ar-SA"/>
        </w:rPr>
        <w:t>aktualizowani</w:t>
      </w:r>
      <w:r w:rsidR="000C2D93">
        <w:rPr>
          <w:color w:val="000000"/>
          <w:spacing w:val="-1"/>
          <w:lang w:eastAsia="ar-SA"/>
        </w:rPr>
        <w:t>a elektronicznej</w:t>
      </w:r>
      <w:r>
        <w:rPr>
          <w:color w:val="000000"/>
          <w:spacing w:val="-1"/>
          <w:lang w:eastAsia="ar-SA"/>
        </w:rPr>
        <w:t xml:space="preserve"> bazy</w:t>
      </w:r>
      <w:r w:rsidR="00B37349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o organizacjach realizujących zadania publiczne.</w:t>
      </w:r>
    </w:p>
    <w:p w14:paraId="00CD8AF4" w14:textId="77777777" w:rsidR="00F45C4E" w:rsidRDefault="00F45C4E" w:rsidP="00B37349">
      <w:pPr>
        <w:widowControl w:val="0"/>
        <w:shd w:val="clear" w:color="auto" w:fill="FFFFFF"/>
        <w:suppressAutoHyphens/>
        <w:autoSpaceDE w:val="0"/>
        <w:spacing w:before="540" w:line="274" w:lineRule="exact"/>
        <w:ind w:left="2275" w:right="2311"/>
        <w:jc w:val="both"/>
        <w:rPr>
          <w:b/>
          <w:bCs/>
          <w:color w:val="000000"/>
          <w:spacing w:val="-3"/>
          <w:lang w:eastAsia="ar-SA"/>
        </w:rPr>
      </w:pPr>
    </w:p>
    <w:p w14:paraId="685856D4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before="540" w:line="274" w:lineRule="exact"/>
        <w:ind w:left="2275" w:right="2311"/>
        <w:jc w:val="center"/>
        <w:rPr>
          <w:bCs/>
          <w:color w:val="000000"/>
          <w:spacing w:val="-4"/>
          <w:lang w:eastAsia="ar-SA"/>
        </w:rPr>
      </w:pPr>
      <w:r w:rsidRPr="00024FE7">
        <w:rPr>
          <w:b/>
          <w:bCs/>
          <w:color w:val="000000"/>
          <w:spacing w:val="-3"/>
          <w:lang w:eastAsia="ar-SA"/>
        </w:rPr>
        <w:t xml:space="preserve">ROZDZIAŁ VII </w:t>
      </w:r>
      <w:r w:rsidRPr="00024FE7">
        <w:rPr>
          <w:b/>
          <w:bCs/>
          <w:color w:val="000000"/>
          <w:spacing w:val="-3"/>
          <w:lang w:eastAsia="ar-SA"/>
        </w:rPr>
        <w:br/>
      </w:r>
      <w:r w:rsidRPr="00024FE7">
        <w:rPr>
          <w:bCs/>
          <w:color w:val="000000"/>
          <w:spacing w:val="-4"/>
          <w:lang w:eastAsia="ar-SA"/>
        </w:rPr>
        <w:t>PRIORYTETOWE ZADANIA PUBLICZNE</w:t>
      </w:r>
    </w:p>
    <w:p w14:paraId="4D3AFC21" w14:textId="3D52F41D" w:rsidR="003D3173" w:rsidRDefault="00A64DFA" w:rsidP="003D3173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  <w:r>
        <w:rPr>
          <w:color w:val="000000"/>
          <w:spacing w:val="5"/>
          <w:lang w:eastAsia="ar-SA"/>
        </w:rPr>
        <w:t>1.</w:t>
      </w:r>
      <w:r w:rsidR="003D3173">
        <w:rPr>
          <w:color w:val="000000"/>
          <w:spacing w:val="5"/>
          <w:lang w:eastAsia="ar-SA"/>
        </w:rPr>
        <w:t xml:space="preserve"> </w:t>
      </w:r>
      <w:r>
        <w:rPr>
          <w:color w:val="000000"/>
          <w:spacing w:val="5"/>
          <w:lang w:eastAsia="ar-SA"/>
        </w:rPr>
        <w:t xml:space="preserve">Zakres zadań </w:t>
      </w:r>
      <w:r w:rsidR="00024FE7" w:rsidRPr="00024FE7">
        <w:rPr>
          <w:color w:val="000000"/>
          <w:spacing w:val="5"/>
          <w:lang w:eastAsia="ar-SA"/>
        </w:rPr>
        <w:t>ob</w:t>
      </w:r>
      <w:r>
        <w:rPr>
          <w:color w:val="000000"/>
          <w:spacing w:val="5"/>
          <w:lang w:eastAsia="ar-SA"/>
        </w:rPr>
        <w:t>jętych Programem obejmuje wyłącznie</w:t>
      </w:r>
      <w:r w:rsidR="003D3173">
        <w:rPr>
          <w:color w:val="000000"/>
          <w:spacing w:val="5"/>
          <w:lang w:eastAsia="ar-SA"/>
        </w:rPr>
        <w:t xml:space="preserve"> </w:t>
      </w:r>
      <w:r>
        <w:rPr>
          <w:color w:val="000000"/>
          <w:spacing w:val="5"/>
          <w:lang w:eastAsia="ar-SA"/>
        </w:rPr>
        <w:t xml:space="preserve">sferę </w:t>
      </w:r>
      <w:r w:rsidR="00024FE7" w:rsidRPr="00024FE7">
        <w:rPr>
          <w:color w:val="000000"/>
          <w:spacing w:val="5"/>
          <w:lang w:eastAsia="ar-SA"/>
        </w:rPr>
        <w:t>zadań</w:t>
      </w:r>
      <w:r w:rsidR="003D3173">
        <w:rPr>
          <w:color w:val="000000"/>
          <w:spacing w:val="5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publicznych określonych w art. 4 ustawy.</w:t>
      </w:r>
    </w:p>
    <w:p w14:paraId="2007F8F5" w14:textId="40CD9334" w:rsidR="00024FE7" w:rsidRPr="00A64DFA" w:rsidRDefault="00DB5630" w:rsidP="003D3173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  <w:r>
        <w:rPr>
          <w:color w:val="000000"/>
          <w:spacing w:val="3"/>
          <w:lang w:eastAsia="ar-SA"/>
        </w:rPr>
        <w:t xml:space="preserve">2. </w:t>
      </w:r>
      <w:r w:rsidR="00024FE7" w:rsidRPr="00024FE7">
        <w:rPr>
          <w:color w:val="000000"/>
          <w:spacing w:val="3"/>
          <w:lang w:eastAsia="ar-SA"/>
        </w:rPr>
        <w:t>Ustala się następujące zadan</w:t>
      </w:r>
      <w:r w:rsidR="00A803B8">
        <w:rPr>
          <w:color w:val="000000"/>
          <w:spacing w:val="3"/>
          <w:lang w:eastAsia="ar-SA"/>
        </w:rPr>
        <w:t>ia jako priorytetowe w roku 202</w:t>
      </w:r>
      <w:r w:rsidR="00871879">
        <w:rPr>
          <w:color w:val="000000"/>
          <w:spacing w:val="3"/>
          <w:lang w:eastAsia="ar-SA"/>
        </w:rPr>
        <w:t>5</w:t>
      </w:r>
      <w:r w:rsidR="00024FE7" w:rsidRPr="00024FE7">
        <w:rPr>
          <w:color w:val="000000"/>
          <w:spacing w:val="3"/>
          <w:lang w:eastAsia="ar-SA"/>
        </w:rPr>
        <w:t>, które mogą być</w:t>
      </w:r>
      <w:r w:rsidR="00A64DFA">
        <w:rPr>
          <w:color w:val="000000"/>
          <w:spacing w:val="4"/>
          <w:lang w:eastAsia="ar-SA"/>
        </w:rPr>
        <w:t xml:space="preserve"> </w:t>
      </w:r>
      <w:r w:rsidR="00024FE7" w:rsidRPr="00024FE7">
        <w:rPr>
          <w:color w:val="000000"/>
          <w:spacing w:val="4"/>
          <w:lang w:eastAsia="ar-SA"/>
        </w:rPr>
        <w:t>zlecane do realizacji organizacjom w zakresie:</w:t>
      </w:r>
    </w:p>
    <w:p w14:paraId="6CE68A32" w14:textId="77777777" w:rsidR="00024FE7" w:rsidRPr="00024FE7" w:rsidRDefault="00024FE7" w:rsidP="00024FE7">
      <w:pPr>
        <w:widowControl w:val="0"/>
        <w:suppressAutoHyphens/>
        <w:autoSpaceDE w:val="0"/>
        <w:rPr>
          <w:lang w:eastAsia="ar-SA"/>
        </w:rPr>
      </w:pPr>
    </w:p>
    <w:p w14:paraId="63508D08" w14:textId="77777777" w:rsidR="00024FE7" w:rsidRPr="00024FE7" w:rsidRDefault="00024FE7" w:rsidP="006A0C9D">
      <w:pPr>
        <w:widowControl w:val="0"/>
        <w:numPr>
          <w:ilvl w:val="0"/>
          <w:numId w:val="2"/>
        </w:numPr>
        <w:suppressAutoHyphens/>
        <w:autoSpaceDE w:val="0"/>
        <w:jc w:val="both"/>
        <w:rPr>
          <w:b/>
          <w:bCs/>
          <w:color w:val="000000"/>
          <w:sz w:val="22"/>
          <w:lang w:eastAsia="ar-SA"/>
        </w:rPr>
      </w:pPr>
      <w:r w:rsidRPr="00024FE7">
        <w:rPr>
          <w:bCs/>
          <w:color w:val="000000"/>
          <w:sz w:val="22"/>
          <w:lang w:eastAsia="ar-SA"/>
        </w:rPr>
        <w:t xml:space="preserve">Obszar realizacji zadań z zakresu </w:t>
      </w:r>
      <w:r w:rsidRPr="00024FE7">
        <w:rPr>
          <w:b/>
          <w:bCs/>
          <w:color w:val="000000"/>
          <w:sz w:val="22"/>
          <w:lang w:eastAsia="ar-SA"/>
        </w:rPr>
        <w:t>profilaktyki i pomocy społecznej.</w:t>
      </w:r>
    </w:p>
    <w:p w14:paraId="243F6943" w14:textId="77777777" w:rsidR="00024FE7" w:rsidRPr="00024FE7" w:rsidRDefault="00024FE7" w:rsidP="006A0C9D">
      <w:pPr>
        <w:widowControl w:val="0"/>
        <w:numPr>
          <w:ilvl w:val="0"/>
          <w:numId w:val="2"/>
        </w:numPr>
        <w:suppressAutoHyphens/>
        <w:autoSpaceDE w:val="0"/>
        <w:jc w:val="both"/>
        <w:rPr>
          <w:b/>
          <w:bCs/>
          <w:color w:val="000000"/>
          <w:sz w:val="22"/>
          <w:lang w:eastAsia="ar-SA"/>
        </w:rPr>
      </w:pPr>
      <w:r w:rsidRPr="00024FE7">
        <w:rPr>
          <w:bCs/>
          <w:color w:val="000000"/>
          <w:sz w:val="22"/>
          <w:lang w:eastAsia="ar-SA"/>
        </w:rPr>
        <w:t xml:space="preserve">Obszar realizacji zadań w sferze </w:t>
      </w:r>
      <w:r w:rsidR="00A01FBC">
        <w:rPr>
          <w:b/>
          <w:bCs/>
          <w:color w:val="000000"/>
          <w:sz w:val="22"/>
          <w:lang w:eastAsia="ar-SA"/>
        </w:rPr>
        <w:t>kultury, </w:t>
      </w:r>
      <w:r w:rsidRPr="00024FE7">
        <w:rPr>
          <w:b/>
          <w:bCs/>
          <w:color w:val="000000"/>
          <w:sz w:val="22"/>
          <w:lang w:eastAsia="ar-SA"/>
        </w:rPr>
        <w:t>sztuki, ochrony dóbr kultury i tradycji regionalnej.</w:t>
      </w:r>
    </w:p>
    <w:p w14:paraId="2FB604C2" w14:textId="19826BD8" w:rsidR="00024FE7" w:rsidRPr="00024FE7" w:rsidRDefault="00024FE7" w:rsidP="006A0C9D">
      <w:pPr>
        <w:widowControl w:val="0"/>
        <w:numPr>
          <w:ilvl w:val="0"/>
          <w:numId w:val="2"/>
        </w:numPr>
        <w:suppressAutoHyphens/>
        <w:autoSpaceDE w:val="0"/>
        <w:jc w:val="both"/>
        <w:rPr>
          <w:b/>
          <w:bCs/>
          <w:color w:val="000000"/>
          <w:sz w:val="22"/>
          <w:lang w:eastAsia="ar-SA"/>
        </w:rPr>
      </w:pPr>
      <w:r w:rsidRPr="00024FE7">
        <w:rPr>
          <w:bCs/>
          <w:color w:val="000000"/>
          <w:sz w:val="22"/>
          <w:lang w:eastAsia="ar-SA"/>
        </w:rPr>
        <w:t xml:space="preserve">Obszar realizacji zadań w sferze </w:t>
      </w:r>
      <w:r w:rsidRPr="00024FE7">
        <w:rPr>
          <w:b/>
          <w:bCs/>
          <w:color w:val="000000"/>
          <w:sz w:val="22"/>
          <w:lang w:eastAsia="ar-SA"/>
        </w:rPr>
        <w:t>upowszechniania kultury fizycznej, sportu i</w:t>
      </w:r>
      <w:r w:rsidR="003D3173">
        <w:rPr>
          <w:b/>
          <w:bCs/>
          <w:color w:val="000000"/>
          <w:sz w:val="22"/>
          <w:lang w:eastAsia="ar-SA"/>
        </w:rPr>
        <w:t xml:space="preserve"> </w:t>
      </w:r>
      <w:r w:rsidRPr="00024FE7">
        <w:rPr>
          <w:b/>
          <w:bCs/>
          <w:color w:val="000000"/>
          <w:sz w:val="22"/>
          <w:lang w:eastAsia="ar-SA"/>
        </w:rPr>
        <w:t>turystyki.</w:t>
      </w:r>
    </w:p>
    <w:p w14:paraId="74E16303" w14:textId="77777777" w:rsidR="00024FE7" w:rsidRPr="00024FE7" w:rsidRDefault="00024FE7" w:rsidP="006A0C9D">
      <w:pPr>
        <w:widowControl w:val="0"/>
        <w:numPr>
          <w:ilvl w:val="0"/>
          <w:numId w:val="2"/>
        </w:numPr>
        <w:suppressAutoHyphens/>
        <w:autoSpaceDE w:val="0"/>
        <w:jc w:val="both"/>
        <w:rPr>
          <w:b/>
          <w:bCs/>
          <w:color w:val="000000"/>
          <w:sz w:val="22"/>
          <w:lang w:eastAsia="ar-SA"/>
        </w:rPr>
      </w:pPr>
      <w:r w:rsidRPr="00024FE7">
        <w:rPr>
          <w:bCs/>
          <w:color w:val="000000"/>
          <w:sz w:val="22"/>
          <w:lang w:eastAsia="ar-SA"/>
        </w:rPr>
        <w:t xml:space="preserve">Obszar realizacji zadań w sferze </w:t>
      </w:r>
      <w:r w:rsidRPr="00024FE7">
        <w:rPr>
          <w:b/>
          <w:bCs/>
          <w:color w:val="000000"/>
          <w:sz w:val="22"/>
          <w:lang w:eastAsia="ar-SA"/>
        </w:rPr>
        <w:t>bezpieczeństwa publicznego.</w:t>
      </w:r>
    </w:p>
    <w:p w14:paraId="05A05072" w14:textId="77777777" w:rsidR="00024FE7" w:rsidRPr="00024FE7" w:rsidRDefault="00024FE7" w:rsidP="00024FE7">
      <w:pPr>
        <w:widowControl w:val="0"/>
        <w:suppressAutoHyphens/>
        <w:autoSpaceDE w:val="0"/>
        <w:rPr>
          <w:rFonts w:ascii="Arial" w:hAnsi="Arial" w:cs="Arial"/>
          <w:sz w:val="20"/>
          <w:szCs w:val="20"/>
          <w:lang w:eastAsia="ar-SA"/>
        </w:rPr>
        <w:sectPr w:rsidR="00024FE7" w:rsidRPr="00024FE7" w:rsidSect="000C2D93">
          <w:pgSz w:w="11906" w:h="16838"/>
          <w:pgMar w:top="1440" w:right="1274" w:bottom="720" w:left="1407" w:header="708" w:footer="708" w:gutter="0"/>
          <w:cols w:space="708"/>
          <w:docGrid w:linePitch="360"/>
        </w:sectPr>
      </w:pPr>
    </w:p>
    <w:p w14:paraId="723ADDAF" w14:textId="07F4719A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 w:rsidRPr="00024FE7">
        <w:rPr>
          <w:color w:val="000000"/>
          <w:spacing w:val="2"/>
          <w:lang w:eastAsia="ar-SA"/>
        </w:rPr>
        <w:lastRenderedPageBreak/>
        <w:t xml:space="preserve">Poza realizacją zadań priorytetowych Gmina dopuszcza współpracę we </w:t>
      </w:r>
      <w:r w:rsidRPr="00024FE7">
        <w:rPr>
          <w:color w:val="000000"/>
          <w:spacing w:val="6"/>
          <w:lang w:eastAsia="ar-SA"/>
        </w:rPr>
        <w:t xml:space="preserve">wszystkich sferach pożytku publicznego wskazanych w art 4 ust. 1 ustawy </w:t>
      </w:r>
      <w:r w:rsidRPr="00024FE7">
        <w:rPr>
          <w:color w:val="000000"/>
          <w:spacing w:val="-1"/>
          <w:lang w:eastAsia="ar-SA"/>
        </w:rPr>
        <w:t>z dnia 24 kwietnia 2003 r. o</w:t>
      </w:r>
      <w:r w:rsidR="003D3173">
        <w:rPr>
          <w:color w:val="000000"/>
          <w:spacing w:val="-1"/>
          <w:lang w:eastAsia="ar-SA"/>
        </w:rPr>
        <w:t> </w:t>
      </w:r>
      <w:r w:rsidRPr="00024FE7">
        <w:rPr>
          <w:color w:val="000000"/>
          <w:spacing w:val="-1"/>
          <w:lang w:eastAsia="ar-SA"/>
        </w:rPr>
        <w:t xml:space="preserve">działalności pożytku publicznego i o wolontariacie </w:t>
      </w:r>
      <w:r w:rsidRPr="00024FE7">
        <w:rPr>
          <w:color w:val="000000"/>
          <w:lang w:eastAsia="ar-SA"/>
        </w:rPr>
        <w:t xml:space="preserve">mieszczących się w zadaniach własnych gminy zgodnie z art. 7 ustawy z dnia </w:t>
      </w:r>
      <w:r w:rsidRPr="00024FE7">
        <w:rPr>
          <w:color w:val="000000"/>
          <w:spacing w:val="-1"/>
          <w:lang w:eastAsia="ar-SA"/>
        </w:rPr>
        <w:t>8 marca 1990 r. o samorządzie gminnym.</w:t>
      </w:r>
    </w:p>
    <w:p w14:paraId="57576C39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before="821" w:line="274" w:lineRule="exact"/>
        <w:ind w:left="2614" w:right="2642"/>
        <w:jc w:val="center"/>
        <w:rPr>
          <w:bCs/>
          <w:color w:val="000000"/>
          <w:spacing w:val="-4"/>
          <w:lang w:eastAsia="ar-SA"/>
        </w:rPr>
      </w:pPr>
      <w:r w:rsidRPr="00024FE7">
        <w:rPr>
          <w:b/>
          <w:bCs/>
          <w:color w:val="000000"/>
          <w:spacing w:val="-3"/>
          <w:lang w:eastAsia="ar-SA"/>
        </w:rPr>
        <w:t xml:space="preserve">ROZDZIAŁ VIII </w:t>
      </w:r>
      <w:r w:rsidRPr="00024FE7">
        <w:rPr>
          <w:b/>
          <w:bCs/>
          <w:color w:val="000000"/>
          <w:spacing w:val="-3"/>
          <w:lang w:eastAsia="ar-SA"/>
        </w:rPr>
        <w:br/>
      </w:r>
      <w:r w:rsidRPr="00024FE7">
        <w:rPr>
          <w:bCs/>
          <w:color w:val="000000"/>
          <w:spacing w:val="-4"/>
          <w:lang w:eastAsia="ar-SA"/>
        </w:rPr>
        <w:t>OKRES REALIZACJI PROGRAMU</w:t>
      </w:r>
    </w:p>
    <w:p w14:paraId="4FDFA50B" w14:textId="26477921" w:rsidR="00024FE7" w:rsidRPr="00024FE7" w:rsidRDefault="00024FE7" w:rsidP="002D1958">
      <w:pPr>
        <w:widowControl w:val="0"/>
        <w:shd w:val="clear" w:color="auto" w:fill="FFFFFF"/>
        <w:suppressAutoHyphens/>
        <w:autoSpaceDE w:val="0"/>
        <w:spacing w:before="547" w:line="274" w:lineRule="exact"/>
        <w:ind w:left="698" w:firstLine="713"/>
        <w:jc w:val="both"/>
        <w:rPr>
          <w:color w:val="000000"/>
          <w:spacing w:val="-1"/>
          <w:lang w:eastAsia="ar-SA"/>
        </w:rPr>
      </w:pPr>
      <w:r w:rsidRPr="00024FE7">
        <w:rPr>
          <w:color w:val="000000"/>
          <w:spacing w:val="6"/>
          <w:lang w:eastAsia="ar-SA"/>
        </w:rPr>
        <w:t xml:space="preserve">Niniejszy Program realizowany będzie w okresie od dnia 1 stycznia </w:t>
      </w:r>
      <w:r w:rsidR="00A803B8">
        <w:rPr>
          <w:color w:val="000000"/>
          <w:spacing w:val="-1"/>
          <w:lang w:eastAsia="ar-SA"/>
        </w:rPr>
        <w:t>202</w:t>
      </w:r>
      <w:r w:rsidR="00871879">
        <w:rPr>
          <w:color w:val="000000"/>
          <w:spacing w:val="-1"/>
          <w:lang w:eastAsia="ar-SA"/>
        </w:rPr>
        <w:t>5</w:t>
      </w:r>
      <w:r w:rsidR="002D1958">
        <w:rPr>
          <w:color w:val="000000"/>
          <w:spacing w:val="-1"/>
          <w:lang w:eastAsia="ar-SA"/>
        </w:rPr>
        <w:t xml:space="preserve"> </w:t>
      </w:r>
      <w:r w:rsidRPr="00024FE7">
        <w:rPr>
          <w:color w:val="000000"/>
          <w:spacing w:val="-1"/>
          <w:lang w:eastAsia="ar-SA"/>
        </w:rPr>
        <w:t>r</w:t>
      </w:r>
      <w:r w:rsidR="002D1958">
        <w:rPr>
          <w:color w:val="000000"/>
          <w:spacing w:val="-1"/>
          <w:lang w:eastAsia="ar-SA"/>
        </w:rPr>
        <w:t xml:space="preserve">oku </w:t>
      </w:r>
      <w:r w:rsidRPr="00024FE7">
        <w:rPr>
          <w:color w:val="000000"/>
          <w:spacing w:val="-1"/>
          <w:lang w:eastAsia="ar-SA"/>
        </w:rPr>
        <w:t xml:space="preserve"> do dnia 31 g</w:t>
      </w:r>
      <w:r w:rsidR="00A803B8">
        <w:rPr>
          <w:color w:val="000000"/>
          <w:spacing w:val="-1"/>
          <w:lang w:eastAsia="ar-SA"/>
        </w:rPr>
        <w:t>rudnia 202</w:t>
      </w:r>
      <w:r w:rsidR="00871879">
        <w:rPr>
          <w:color w:val="000000"/>
          <w:spacing w:val="-1"/>
          <w:lang w:eastAsia="ar-SA"/>
        </w:rPr>
        <w:t>5</w:t>
      </w:r>
      <w:r w:rsidRPr="00024FE7">
        <w:rPr>
          <w:color w:val="000000"/>
          <w:spacing w:val="-1"/>
          <w:lang w:eastAsia="ar-SA"/>
        </w:rPr>
        <w:t xml:space="preserve"> roku.</w:t>
      </w:r>
    </w:p>
    <w:p w14:paraId="51CB64C5" w14:textId="77777777" w:rsidR="007F4F98" w:rsidRDefault="007F4F98" w:rsidP="002D1958">
      <w:pPr>
        <w:widowControl w:val="0"/>
        <w:shd w:val="clear" w:color="auto" w:fill="FFFFFF"/>
        <w:suppressAutoHyphens/>
        <w:autoSpaceDE w:val="0"/>
        <w:spacing w:before="547"/>
        <w:ind w:left="2513" w:right="2570"/>
        <w:jc w:val="both"/>
        <w:rPr>
          <w:b/>
          <w:bCs/>
          <w:color w:val="000000"/>
          <w:spacing w:val="-3"/>
          <w:lang w:eastAsia="ar-SA"/>
        </w:rPr>
      </w:pPr>
    </w:p>
    <w:p w14:paraId="02E5C83D" w14:textId="77777777" w:rsidR="00024FE7" w:rsidRPr="00024FE7" w:rsidRDefault="00024FE7" w:rsidP="00A01FBC">
      <w:pPr>
        <w:widowControl w:val="0"/>
        <w:shd w:val="clear" w:color="auto" w:fill="FFFFFF"/>
        <w:suppressAutoHyphens/>
        <w:autoSpaceDE w:val="0"/>
        <w:spacing w:before="547"/>
        <w:ind w:left="2513" w:right="2570"/>
        <w:jc w:val="center"/>
        <w:rPr>
          <w:bCs/>
          <w:color w:val="000000"/>
          <w:spacing w:val="-4"/>
          <w:lang w:eastAsia="ar-SA"/>
        </w:rPr>
      </w:pPr>
      <w:r w:rsidRPr="00024FE7">
        <w:rPr>
          <w:b/>
          <w:bCs/>
          <w:color w:val="000000"/>
          <w:spacing w:val="-3"/>
          <w:lang w:eastAsia="ar-SA"/>
        </w:rPr>
        <w:t xml:space="preserve">ROZDZIAŁ </w:t>
      </w:r>
      <w:r w:rsidRPr="00024FE7">
        <w:rPr>
          <w:b/>
          <w:bCs/>
          <w:color w:val="000000"/>
          <w:spacing w:val="-3"/>
          <w:lang w:val="en-US" w:eastAsia="ar-SA"/>
        </w:rPr>
        <w:t xml:space="preserve">IX </w:t>
      </w:r>
      <w:r w:rsidRPr="00024FE7">
        <w:rPr>
          <w:b/>
          <w:bCs/>
          <w:color w:val="000000"/>
          <w:spacing w:val="-3"/>
          <w:lang w:val="en-US" w:eastAsia="ar-SA"/>
        </w:rPr>
        <w:br/>
      </w:r>
      <w:r w:rsidRPr="00024FE7">
        <w:rPr>
          <w:bCs/>
          <w:color w:val="000000"/>
          <w:spacing w:val="-4"/>
          <w:lang w:eastAsia="ar-SA"/>
        </w:rPr>
        <w:t>SPOSÓB REALIZACJI PROGRAMU</w:t>
      </w:r>
    </w:p>
    <w:p w14:paraId="443F8A80" w14:textId="621C273B" w:rsidR="00024FE7" w:rsidRPr="00024FE7" w:rsidRDefault="00A64DFA" w:rsidP="000E7189">
      <w:pPr>
        <w:widowControl w:val="0"/>
        <w:shd w:val="clear" w:color="auto" w:fill="FFFFFF"/>
        <w:suppressAutoHyphens/>
        <w:autoSpaceDE w:val="0"/>
        <w:spacing w:before="547"/>
        <w:ind w:right="103"/>
        <w:jc w:val="both"/>
        <w:rPr>
          <w:color w:val="000000"/>
          <w:spacing w:val="-3"/>
          <w:lang w:eastAsia="ar-SA"/>
        </w:rPr>
      </w:pPr>
      <w:r>
        <w:rPr>
          <w:color w:val="000000"/>
          <w:spacing w:val="-3"/>
          <w:lang w:eastAsia="ar-SA"/>
        </w:rPr>
        <w:t xml:space="preserve">1. </w:t>
      </w:r>
      <w:r w:rsidR="00024FE7" w:rsidRPr="00024FE7">
        <w:rPr>
          <w:color w:val="000000"/>
          <w:spacing w:val="-3"/>
          <w:lang w:eastAsia="ar-SA"/>
        </w:rPr>
        <w:t>Przeprowadzanie otwartych konkursów ofert odbywa się</w:t>
      </w:r>
      <w:r w:rsidR="006C4474">
        <w:rPr>
          <w:color w:val="000000"/>
          <w:spacing w:val="-3"/>
          <w:lang w:eastAsia="ar-SA"/>
        </w:rPr>
        <w:t xml:space="preserve"> </w:t>
      </w:r>
      <w:r w:rsidR="009816E5">
        <w:rPr>
          <w:color w:val="000000"/>
          <w:spacing w:val="-3"/>
          <w:lang w:eastAsia="ar-SA"/>
        </w:rPr>
        <w:t>w</w:t>
      </w:r>
      <w:r w:rsidR="006C4474">
        <w:rPr>
          <w:color w:val="000000"/>
          <w:spacing w:val="-3"/>
          <w:lang w:eastAsia="ar-SA"/>
        </w:rPr>
        <w:t>edług</w:t>
      </w:r>
      <w:r w:rsidR="009816E5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następujących zasad:</w:t>
      </w:r>
    </w:p>
    <w:p w14:paraId="54B12F23" w14:textId="5CA4843B" w:rsidR="00024FE7" w:rsidRPr="00024FE7" w:rsidRDefault="000E7189" w:rsidP="000E718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5"/>
          <w:lang w:eastAsia="ar-SA"/>
        </w:rPr>
        <w:tab/>
      </w:r>
      <w:r w:rsidR="00A64DFA">
        <w:rPr>
          <w:color w:val="000000"/>
          <w:spacing w:val="5"/>
          <w:lang w:eastAsia="ar-SA"/>
        </w:rPr>
        <w:t>a)</w:t>
      </w:r>
      <w:r>
        <w:rPr>
          <w:color w:val="000000"/>
          <w:spacing w:val="5"/>
          <w:lang w:eastAsia="ar-SA"/>
        </w:rPr>
        <w:t xml:space="preserve"> </w:t>
      </w:r>
      <w:r w:rsidR="00024FE7" w:rsidRPr="00024FE7">
        <w:rPr>
          <w:color w:val="000000"/>
          <w:spacing w:val="5"/>
          <w:lang w:eastAsia="ar-SA"/>
        </w:rPr>
        <w:t>zlecanie realizacji zadań Gminy organizacjom obejmuje w pierwszej</w:t>
      </w:r>
      <w:r>
        <w:rPr>
          <w:color w:val="000000"/>
          <w:spacing w:val="5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kolejności zadania</w:t>
      </w:r>
      <w:r w:rsidR="000A202B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priorytetowe</w:t>
      </w:r>
      <w:r w:rsidR="000A202B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i</w:t>
      </w:r>
      <w:r w:rsidR="000A202B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odbywać</w:t>
      </w:r>
      <w:r w:rsidR="000A202B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się</w:t>
      </w:r>
      <w:r w:rsidR="000A202B">
        <w:rPr>
          <w:color w:val="000000"/>
          <w:spacing w:val="-3"/>
          <w:lang w:eastAsia="ar-SA"/>
        </w:rPr>
        <w:t xml:space="preserve"> </w:t>
      </w:r>
      <w:r w:rsidR="00024FE7" w:rsidRPr="00024FE7">
        <w:rPr>
          <w:color w:val="000000"/>
          <w:spacing w:val="-3"/>
          <w:lang w:eastAsia="ar-SA"/>
        </w:rPr>
        <w:t>będzie po</w:t>
      </w:r>
      <w:r>
        <w:rPr>
          <w:color w:val="000000"/>
          <w:spacing w:val="-3"/>
          <w:lang w:eastAsia="ar-SA"/>
        </w:rPr>
        <w:t xml:space="preserve"> </w:t>
      </w:r>
      <w:r w:rsidR="00B30E14">
        <w:rPr>
          <w:color w:val="000000"/>
          <w:lang w:eastAsia="ar-SA"/>
        </w:rPr>
        <w:t xml:space="preserve">przeprowadzeniu otwartego </w:t>
      </w:r>
      <w:r w:rsidR="00024FE7" w:rsidRPr="00024FE7">
        <w:rPr>
          <w:color w:val="000000"/>
          <w:lang w:eastAsia="ar-SA"/>
        </w:rPr>
        <w:t>konkursu ofert, chyba że przepisy odrębne</w:t>
      </w:r>
      <w:r w:rsidR="00B30E14">
        <w:rPr>
          <w:color w:val="000000"/>
          <w:lang w:eastAsia="ar-SA"/>
        </w:rPr>
        <w:t xml:space="preserve"> </w:t>
      </w:r>
      <w:r w:rsidR="00024FE7" w:rsidRPr="00024FE7">
        <w:rPr>
          <w:color w:val="000000"/>
          <w:spacing w:val="7"/>
          <w:lang w:eastAsia="ar-SA"/>
        </w:rPr>
        <w:t>przewidują inny tryb zlecania</w:t>
      </w:r>
      <w:r w:rsidR="006B1808">
        <w:rPr>
          <w:color w:val="000000"/>
          <w:spacing w:val="7"/>
          <w:lang w:eastAsia="ar-SA"/>
        </w:rPr>
        <w:t xml:space="preserve"> </w:t>
      </w:r>
      <w:r w:rsidR="00147CA8">
        <w:rPr>
          <w:color w:val="000000"/>
          <w:spacing w:val="7"/>
          <w:lang w:eastAsia="ar-SA"/>
        </w:rPr>
        <w:t>danego zadania</w:t>
      </w:r>
      <w:r w:rsidR="00024FE7" w:rsidRPr="00024FE7">
        <w:rPr>
          <w:color w:val="000000"/>
          <w:spacing w:val="-1"/>
          <w:lang w:eastAsia="ar-SA"/>
        </w:rPr>
        <w:t>.</w:t>
      </w:r>
    </w:p>
    <w:p w14:paraId="2C6A2C01" w14:textId="44C10019" w:rsidR="00024FE7" w:rsidRPr="00024FE7" w:rsidRDefault="000E7189" w:rsidP="000E718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ab/>
      </w:r>
      <w:r w:rsidR="00A64DFA">
        <w:rPr>
          <w:color w:val="000000"/>
          <w:spacing w:val="-1"/>
          <w:lang w:eastAsia="ar-SA"/>
        </w:rPr>
        <w:t xml:space="preserve">b) </w:t>
      </w:r>
      <w:r w:rsidR="00024FE7" w:rsidRPr="00024FE7">
        <w:rPr>
          <w:color w:val="000000"/>
          <w:spacing w:val="-1"/>
          <w:lang w:eastAsia="ar-SA"/>
        </w:rPr>
        <w:t>otwarty konkurs ofert ogłasza Wójt.</w:t>
      </w:r>
    </w:p>
    <w:p w14:paraId="0026F77C" w14:textId="29992BB0" w:rsidR="00024FE7" w:rsidRPr="00024FE7" w:rsidRDefault="000E7189" w:rsidP="00CB64C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ind w:left="284" w:right="490" w:hanging="284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ab/>
      </w:r>
      <w:r w:rsidR="00A64DFA">
        <w:rPr>
          <w:color w:val="000000"/>
          <w:spacing w:val="-2"/>
          <w:lang w:eastAsia="ar-SA"/>
        </w:rPr>
        <w:t>c)</w:t>
      </w:r>
      <w:r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termin do składania ofert nie może być krótszy niż 21 dni od dnia ukazania się</w:t>
      </w:r>
      <w:r w:rsidR="006C4474"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ostatniego ogłoszenia.</w:t>
      </w:r>
    </w:p>
    <w:p w14:paraId="71F110B5" w14:textId="084464E9" w:rsidR="00A64DFA" w:rsidRDefault="000E7189" w:rsidP="000E718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rPr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ab/>
      </w:r>
      <w:r w:rsidR="00A64DFA">
        <w:rPr>
          <w:color w:val="000000"/>
          <w:spacing w:val="-2"/>
          <w:lang w:eastAsia="ar-SA"/>
        </w:rPr>
        <w:t>d)</w:t>
      </w:r>
      <w:r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otwarty konkurs ofert ogłasza się:</w:t>
      </w:r>
    </w:p>
    <w:p w14:paraId="481AE697" w14:textId="5905D2D2" w:rsidR="00024FE7" w:rsidRPr="00A64DFA" w:rsidRDefault="000E7189" w:rsidP="000E718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ab/>
      </w:r>
      <w:r w:rsidR="00871E02">
        <w:rPr>
          <w:color w:val="000000"/>
          <w:spacing w:val="-1"/>
          <w:lang w:eastAsia="ar-SA"/>
        </w:rPr>
        <w:t>-</w:t>
      </w:r>
      <w:r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w Biuletynie Informacji Publicznej, na st</w:t>
      </w:r>
      <w:r w:rsidR="002A6965">
        <w:rPr>
          <w:color w:val="000000"/>
          <w:spacing w:val="-1"/>
          <w:lang w:eastAsia="ar-SA"/>
        </w:rPr>
        <w:t xml:space="preserve">ronie internetowej </w:t>
      </w:r>
      <w:r w:rsidR="006C4474">
        <w:rPr>
          <w:color w:val="000000"/>
          <w:spacing w:val="-1"/>
          <w:lang w:eastAsia="ar-SA"/>
        </w:rPr>
        <w:t>g</w:t>
      </w:r>
      <w:r w:rsidR="00024FE7" w:rsidRPr="00024FE7">
        <w:rPr>
          <w:color w:val="000000"/>
          <w:spacing w:val="-1"/>
          <w:lang w:eastAsia="ar-SA"/>
        </w:rPr>
        <w:t>miny</w:t>
      </w:r>
      <w:r w:rsidR="006C4474">
        <w:rPr>
          <w:color w:val="000000"/>
          <w:spacing w:val="-1"/>
          <w:lang w:eastAsia="ar-SA"/>
        </w:rPr>
        <w:t xml:space="preserve"> </w:t>
      </w:r>
      <w:hyperlink r:id="rId9" w:history="1">
        <w:r w:rsidR="006C4474" w:rsidRPr="00702410">
          <w:rPr>
            <w:rStyle w:val="Hipercze"/>
            <w:spacing w:val="-1"/>
            <w:lang w:val="en-US" w:eastAsia="ar-SA"/>
          </w:rPr>
          <w:t>www.gmiarzgow.pl</w:t>
        </w:r>
      </w:hyperlink>
      <w:r w:rsidR="00024FE7" w:rsidRPr="00024FE7">
        <w:rPr>
          <w:color w:val="000000"/>
          <w:spacing w:val="-1"/>
          <w:lang w:val="en-US" w:eastAsia="ar-SA"/>
        </w:rPr>
        <w:t xml:space="preserve"> </w:t>
      </w:r>
    </w:p>
    <w:p w14:paraId="19EB0F5B" w14:textId="77777777" w:rsidR="000E7189" w:rsidRDefault="000E7189" w:rsidP="000E7189">
      <w:pPr>
        <w:widowControl w:val="0"/>
        <w:shd w:val="clear" w:color="auto" w:fill="FFFFFF"/>
        <w:tabs>
          <w:tab w:val="left" w:pos="709"/>
        </w:tabs>
        <w:suppressAutoHyphens/>
        <w:autoSpaceDE w:val="0"/>
        <w:spacing w:line="274" w:lineRule="exact"/>
        <w:rPr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ab/>
      </w:r>
      <w:r w:rsidR="00871E02">
        <w:rPr>
          <w:color w:val="000000"/>
          <w:spacing w:val="-2"/>
          <w:lang w:eastAsia="ar-SA"/>
        </w:rPr>
        <w:t>-</w:t>
      </w:r>
      <w:r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na tablicy ogłoszeń Urzędu Gminy Rzgów</w:t>
      </w:r>
      <w:r w:rsidR="006C4474">
        <w:rPr>
          <w:color w:val="000000"/>
          <w:spacing w:val="-2"/>
          <w:lang w:eastAsia="ar-SA"/>
        </w:rPr>
        <w:t>.</w:t>
      </w:r>
    </w:p>
    <w:p w14:paraId="4B0D1A3A" w14:textId="667A0D82" w:rsidR="00024FE7" w:rsidRPr="00871E02" w:rsidRDefault="000E7189" w:rsidP="000E7189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-2"/>
          <w:lang w:eastAsia="ar-SA"/>
        </w:rPr>
        <w:tab/>
      </w:r>
      <w:r w:rsidR="00A64DFA">
        <w:rPr>
          <w:color w:val="000000"/>
          <w:spacing w:val="-1"/>
          <w:lang w:eastAsia="ar-SA"/>
        </w:rPr>
        <w:t>e)</w:t>
      </w:r>
      <w:r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konkurs ofert prowadzi Komisja Konkursowa powołana przez Wójta.</w:t>
      </w:r>
    </w:p>
    <w:p w14:paraId="50B40813" w14:textId="3F125DED" w:rsidR="00024FE7" w:rsidRPr="00024FE7" w:rsidRDefault="000E7189" w:rsidP="00CB64C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ind w:left="284" w:hanging="284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6"/>
          <w:lang w:eastAsia="ar-SA"/>
        </w:rPr>
        <w:tab/>
      </w:r>
      <w:r w:rsidR="00A64DFA">
        <w:rPr>
          <w:color w:val="000000"/>
          <w:spacing w:val="6"/>
          <w:lang w:eastAsia="ar-SA"/>
        </w:rPr>
        <w:t>f)</w:t>
      </w:r>
      <w:r>
        <w:rPr>
          <w:color w:val="000000"/>
          <w:spacing w:val="6"/>
          <w:lang w:eastAsia="ar-SA"/>
        </w:rPr>
        <w:t xml:space="preserve"> </w:t>
      </w:r>
      <w:r w:rsidR="00024FE7" w:rsidRPr="00024FE7">
        <w:rPr>
          <w:color w:val="000000"/>
          <w:spacing w:val="6"/>
          <w:lang w:eastAsia="ar-SA"/>
        </w:rPr>
        <w:t>ostateczną decyzję o wyborze ofert i o udzieleniu dotacji podejmuje</w:t>
      </w:r>
      <w:r w:rsidR="00CB64C0">
        <w:rPr>
          <w:color w:val="000000"/>
          <w:spacing w:val="-1"/>
          <w:lang w:eastAsia="ar-SA"/>
        </w:rPr>
        <w:t xml:space="preserve"> </w:t>
      </w:r>
      <w:r w:rsidR="00024FE7" w:rsidRPr="00024FE7">
        <w:rPr>
          <w:color w:val="000000"/>
          <w:spacing w:val="-1"/>
          <w:lang w:eastAsia="ar-SA"/>
        </w:rPr>
        <w:t>Wójt, po zasięgnięciu opinii Komisji Konkursowej.</w:t>
      </w:r>
    </w:p>
    <w:p w14:paraId="25A6950C" w14:textId="300A9A49" w:rsidR="00024FE7" w:rsidRPr="00024FE7" w:rsidRDefault="000E7189" w:rsidP="00CB64C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ind w:left="284" w:hanging="284"/>
        <w:jc w:val="both"/>
        <w:rPr>
          <w:color w:val="000000"/>
          <w:spacing w:val="-2"/>
          <w:lang w:eastAsia="ar-SA"/>
        </w:rPr>
      </w:pPr>
      <w:r>
        <w:rPr>
          <w:color w:val="000000"/>
          <w:spacing w:val="2"/>
          <w:lang w:eastAsia="ar-SA"/>
        </w:rPr>
        <w:tab/>
      </w:r>
      <w:r w:rsidR="00A64DFA">
        <w:rPr>
          <w:color w:val="000000"/>
          <w:spacing w:val="2"/>
          <w:lang w:eastAsia="ar-SA"/>
        </w:rPr>
        <w:t>g)</w:t>
      </w:r>
      <w:r w:rsidR="00871E02">
        <w:rPr>
          <w:color w:val="000000"/>
          <w:spacing w:val="2"/>
          <w:lang w:eastAsia="ar-SA"/>
        </w:rPr>
        <w:t xml:space="preserve"> </w:t>
      </w:r>
      <w:r w:rsidR="00024FE7" w:rsidRPr="00024FE7">
        <w:rPr>
          <w:color w:val="000000"/>
          <w:spacing w:val="2"/>
          <w:lang w:eastAsia="ar-SA"/>
        </w:rPr>
        <w:t>zatwierdzenie oferty przez Wójta jest podstawą do zawarcia pomiędzy</w:t>
      </w:r>
      <w:r w:rsidR="00B30E14">
        <w:rPr>
          <w:color w:val="000000"/>
          <w:spacing w:val="2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upoważnionymi przedsta</w:t>
      </w:r>
      <w:r w:rsidR="00B30E14">
        <w:rPr>
          <w:color w:val="000000"/>
          <w:spacing w:val="3"/>
          <w:lang w:eastAsia="ar-SA"/>
        </w:rPr>
        <w:t>wicielami stron podejmujących</w:t>
      </w:r>
      <w:r w:rsidR="00024FE7" w:rsidRPr="00024FE7">
        <w:rPr>
          <w:color w:val="000000"/>
          <w:spacing w:val="3"/>
          <w:lang w:eastAsia="ar-SA"/>
        </w:rPr>
        <w:t xml:space="preserve"> współpracę</w:t>
      </w:r>
      <w:r w:rsidR="00871E02">
        <w:rPr>
          <w:color w:val="000000"/>
          <w:spacing w:val="4"/>
          <w:lang w:eastAsia="ar-SA"/>
        </w:rPr>
        <w:t xml:space="preserve"> </w:t>
      </w:r>
      <w:r w:rsidR="00024FE7" w:rsidRPr="00024FE7">
        <w:rPr>
          <w:color w:val="000000"/>
          <w:spacing w:val="4"/>
          <w:lang w:eastAsia="ar-SA"/>
        </w:rPr>
        <w:t>pisemnych umów określających sposób i termin przekazania dotacj</w:t>
      </w:r>
      <w:r w:rsidR="00EE0FCE">
        <w:rPr>
          <w:color w:val="000000"/>
          <w:spacing w:val="4"/>
          <w:lang w:eastAsia="ar-SA"/>
        </w:rPr>
        <w:t>i</w:t>
      </w:r>
      <w:r w:rsidR="00871E02">
        <w:rPr>
          <w:color w:val="000000"/>
          <w:spacing w:val="-2"/>
          <w:lang w:eastAsia="ar-SA"/>
        </w:rPr>
        <w:t xml:space="preserve"> </w:t>
      </w:r>
      <w:r w:rsidR="00024FE7" w:rsidRPr="00024FE7">
        <w:rPr>
          <w:color w:val="000000"/>
          <w:spacing w:val="-2"/>
          <w:lang w:eastAsia="ar-SA"/>
        </w:rPr>
        <w:t>oraz jej rozliczenia.</w:t>
      </w:r>
    </w:p>
    <w:p w14:paraId="02B0C687" w14:textId="6A92438C" w:rsidR="00024FE7" w:rsidRPr="00024FE7" w:rsidRDefault="000E7189" w:rsidP="00CB64C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ind w:left="284" w:hanging="284"/>
        <w:jc w:val="both"/>
        <w:rPr>
          <w:color w:val="000000"/>
          <w:spacing w:val="-1"/>
          <w:lang w:eastAsia="ar-SA"/>
        </w:rPr>
      </w:pPr>
      <w:r>
        <w:rPr>
          <w:color w:val="000000"/>
          <w:spacing w:val="6"/>
          <w:lang w:eastAsia="ar-SA"/>
        </w:rPr>
        <w:tab/>
      </w:r>
      <w:r w:rsidR="00871E02">
        <w:rPr>
          <w:color w:val="000000"/>
          <w:spacing w:val="6"/>
          <w:lang w:eastAsia="ar-SA"/>
        </w:rPr>
        <w:t>h)</w:t>
      </w:r>
      <w:r>
        <w:rPr>
          <w:color w:val="000000"/>
          <w:spacing w:val="6"/>
          <w:lang w:eastAsia="ar-SA"/>
        </w:rPr>
        <w:t xml:space="preserve"> </w:t>
      </w:r>
      <w:r w:rsidR="00024FE7" w:rsidRPr="00024FE7">
        <w:rPr>
          <w:color w:val="000000"/>
          <w:spacing w:val="6"/>
          <w:lang w:eastAsia="ar-SA"/>
        </w:rPr>
        <w:t>wyniki konkursu są publikowane w Biuletynie Informacji Publicznej,</w:t>
      </w:r>
      <w:r w:rsidR="00871E02">
        <w:rPr>
          <w:color w:val="000000"/>
          <w:spacing w:val="-1"/>
          <w:lang w:eastAsia="ar-SA"/>
        </w:rPr>
        <w:t xml:space="preserve"> </w:t>
      </w:r>
      <w:r w:rsidR="002A6965">
        <w:rPr>
          <w:color w:val="000000"/>
          <w:spacing w:val="-1"/>
          <w:lang w:eastAsia="ar-SA"/>
        </w:rPr>
        <w:t xml:space="preserve">na </w:t>
      </w:r>
      <w:r w:rsidR="00024FE7" w:rsidRPr="00024FE7">
        <w:rPr>
          <w:color w:val="000000"/>
          <w:spacing w:val="-1"/>
          <w:lang w:eastAsia="ar-SA"/>
        </w:rPr>
        <w:t xml:space="preserve">stronie internetowej </w:t>
      </w:r>
      <w:hyperlink r:id="rId10" w:history="1">
        <w:r w:rsidR="00024FE7" w:rsidRPr="00024FE7">
          <w:rPr>
            <w:color w:val="0000FF"/>
            <w:spacing w:val="-1"/>
            <w:u w:val="single"/>
            <w:lang w:eastAsia="ar-SA"/>
          </w:rPr>
          <w:t>www.gminarzgow.pl</w:t>
        </w:r>
      </w:hyperlink>
      <w:r w:rsidR="00024FE7" w:rsidRPr="00024FE7">
        <w:rPr>
          <w:color w:val="000000"/>
          <w:spacing w:val="-1"/>
          <w:lang w:eastAsia="ar-SA"/>
        </w:rPr>
        <w:t xml:space="preserve"> oraz na tablicy ogłoszeń Urzędu Gminy Rzgów, ul.</w:t>
      </w:r>
      <w:r>
        <w:rPr>
          <w:color w:val="000000"/>
          <w:spacing w:val="-1"/>
          <w:lang w:eastAsia="ar-SA"/>
        </w:rPr>
        <w:t> </w:t>
      </w:r>
      <w:r w:rsidR="00024FE7" w:rsidRPr="00024FE7">
        <w:rPr>
          <w:color w:val="000000"/>
          <w:spacing w:val="-1"/>
          <w:lang w:eastAsia="ar-SA"/>
        </w:rPr>
        <w:t>Konińska8 62-586 Rzgów.</w:t>
      </w:r>
    </w:p>
    <w:p w14:paraId="52BCE25D" w14:textId="63CCEE90" w:rsidR="00024FE7" w:rsidRPr="00024FE7" w:rsidRDefault="000E7189" w:rsidP="00CB64C0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line="274" w:lineRule="exact"/>
        <w:ind w:left="284" w:hanging="284"/>
        <w:jc w:val="both"/>
        <w:rPr>
          <w:color w:val="000000"/>
          <w:spacing w:val="-1"/>
          <w:lang w:eastAsia="ar-SA"/>
        </w:rPr>
        <w:sectPr w:rsidR="00024FE7" w:rsidRPr="00024FE7">
          <w:pgSz w:w="11906" w:h="16838"/>
          <w:pgMar w:top="1440" w:right="1422" w:bottom="720" w:left="1450" w:header="708" w:footer="708" w:gutter="0"/>
          <w:cols w:space="708"/>
          <w:docGrid w:linePitch="360"/>
        </w:sectPr>
      </w:pPr>
      <w:r>
        <w:rPr>
          <w:color w:val="000000"/>
          <w:spacing w:val="7"/>
          <w:lang w:eastAsia="ar-SA"/>
        </w:rPr>
        <w:tab/>
      </w:r>
      <w:r w:rsidR="00871E02">
        <w:rPr>
          <w:color w:val="000000"/>
          <w:spacing w:val="7"/>
          <w:lang w:eastAsia="ar-SA"/>
        </w:rPr>
        <w:t>i)</w:t>
      </w:r>
      <w:r>
        <w:rPr>
          <w:color w:val="000000"/>
          <w:spacing w:val="7"/>
          <w:lang w:eastAsia="ar-SA"/>
        </w:rPr>
        <w:t xml:space="preserve"> </w:t>
      </w:r>
      <w:r w:rsidR="00024FE7" w:rsidRPr="00024FE7">
        <w:rPr>
          <w:color w:val="000000"/>
          <w:spacing w:val="7"/>
          <w:lang w:eastAsia="ar-SA"/>
        </w:rPr>
        <w:t>dopuszcza się złożenie w konkursie wspólnej oferty przez dwie lub</w:t>
      </w:r>
      <w:r w:rsidR="00871E02">
        <w:rPr>
          <w:color w:val="000000"/>
          <w:spacing w:val="-1"/>
          <w:lang w:eastAsia="ar-SA"/>
        </w:rPr>
        <w:t> </w:t>
      </w:r>
      <w:r w:rsidR="00024FE7" w:rsidRPr="00024FE7">
        <w:rPr>
          <w:color w:val="000000"/>
          <w:spacing w:val="-1"/>
          <w:lang w:eastAsia="ar-SA"/>
        </w:rPr>
        <w:t xml:space="preserve">więcej </w:t>
      </w:r>
      <w:r w:rsidR="00260EDD">
        <w:rPr>
          <w:color w:val="000000"/>
          <w:spacing w:val="-1"/>
          <w:lang w:eastAsia="ar-SA"/>
        </w:rPr>
        <w:t>organizacji.</w:t>
      </w:r>
    </w:p>
    <w:p w14:paraId="02775A51" w14:textId="353D44C8" w:rsidR="00024FE7" w:rsidRPr="00024FE7" w:rsidRDefault="00871E02" w:rsidP="00024FE7">
      <w:pPr>
        <w:widowControl w:val="0"/>
        <w:shd w:val="clear" w:color="auto" w:fill="FFFFFF"/>
        <w:suppressAutoHyphens/>
        <w:autoSpaceDE w:val="0"/>
        <w:spacing w:line="274" w:lineRule="exact"/>
        <w:jc w:val="both"/>
        <w:rPr>
          <w:color w:val="000000"/>
          <w:spacing w:val="7"/>
          <w:lang w:eastAsia="ar-SA"/>
        </w:rPr>
      </w:pPr>
      <w:r>
        <w:rPr>
          <w:color w:val="000000"/>
          <w:spacing w:val="6"/>
          <w:lang w:eastAsia="ar-SA"/>
        </w:rPr>
        <w:lastRenderedPageBreak/>
        <w:t>2.</w:t>
      </w:r>
      <w:r w:rsidR="00CB64C0">
        <w:rPr>
          <w:color w:val="000000"/>
          <w:spacing w:val="6"/>
          <w:lang w:eastAsia="ar-SA"/>
        </w:rPr>
        <w:t xml:space="preserve"> </w:t>
      </w:r>
      <w:r w:rsidR="00024FE7" w:rsidRPr="00024FE7">
        <w:rPr>
          <w:color w:val="000000"/>
          <w:spacing w:val="6"/>
          <w:lang w:eastAsia="ar-SA"/>
        </w:rPr>
        <w:t>Wójt może zlecić organizacji realizację zadania publicznego - na wniosek te</w:t>
      </w:r>
      <w:r w:rsidR="00F8320A">
        <w:rPr>
          <w:color w:val="000000"/>
          <w:spacing w:val="6"/>
          <w:lang w:eastAsia="ar-SA"/>
        </w:rPr>
        <w:t>j</w:t>
      </w:r>
      <w:r w:rsidR="00024FE7" w:rsidRPr="00024FE7">
        <w:rPr>
          <w:color w:val="000000"/>
          <w:spacing w:val="5"/>
          <w:lang w:eastAsia="ar-SA"/>
        </w:rPr>
        <w:t xml:space="preserve"> organizacji - z pominięciem otwartego konkursu ofert. Szczegółowe warunki </w:t>
      </w:r>
      <w:r w:rsidR="00024FE7" w:rsidRPr="00024FE7">
        <w:rPr>
          <w:color w:val="000000"/>
          <w:spacing w:val="7"/>
          <w:lang w:eastAsia="ar-SA"/>
        </w:rPr>
        <w:t>oraz tryb przyznawania dofinansowania określa art. 19</w:t>
      </w:r>
      <w:r w:rsidR="00147CA8">
        <w:rPr>
          <w:color w:val="000000"/>
          <w:spacing w:val="7"/>
          <w:lang w:eastAsia="ar-SA"/>
        </w:rPr>
        <w:t>a</w:t>
      </w:r>
      <w:r w:rsidR="00024FE7" w:rsidRPr="00024FE7">
        <w:rPr>
          <w:color w:val="000000"/>
          <w:spacing w:val="7"/>
          <w:lang w:eastAsia="ar-SA"/>
        </w:rPr>
        <w:t xml:space="preserve"> ustawy.</w:t>
      </w:r>
    </w:p>
    <w:p w14:paraId="37D07592" w14:textId="77777777" w:rsidR="007F4F98" w:rsidRDefault="007F4F98" w:rsidP="00024FE7">
      <w:pPr>
        <w:widowControl w:val="0"/>
        <w:shd w:val="clear" w:color="auto" w:fill="FFFFFF"/>
        <w:suppressAutoHyphens/>
        <w:autoSpaceDE w:val="0"/>
        <w:spacing w:before="266"/>
        <w:ind w:left="29"/>
        <w:jc w:val="center"/>
        <w:rPr>
          <w:b/>
          <w:bCs/>
          <w:color w:val="000000"/>
          <w:spacing w:val="-2"/>
          <w:lang w:eastAsia="ar-SA"/>
        </w:rPr>
      </w:pPr>
    </w:p>
    <w:p w14:paraId="533B38F5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before="266"/>
        <w:ind w:left="29"/>
        <w:jc w:val="center"/>
        <w:rPr>
          <w:b/>
          <w:bCs/>
          <w:color w:val="000000"/>
          <w:spacing w:val="-2"/>
          <w:lang w:val="en-US" w:eastAsia="ar-SA"/>
        </w:rPr>
      </w:pPr>
      <w:r w:rsidRPr="00024FE7">
        <w:rPr>
          <w:b/>
          <w:bCs/>
          <w:color w:val="000000"/>
          <w:spacing w:val="-2"/>
          <w:lang w:eastAsia="ar-SA"/>
        </w:rPr>
        <w:t xml:space="preserve">ROZDZIAŁ </w:t>
      </w:r>
      <w:r w:rsidRPr="00024FE7">
        <w:rPr>
          <w:b/>
          <w:bCs/>
          <w:color w:val="000000"/>
          <w:spacing w:val="-2"/>
          <w:lang w:val="en-US" w:eastAsia="ar-SA"/>
        </w:rPr>
        <w:t>X</w:t>
      </w:r>
    </w:p>
    <w:p w14:paraId="2204F475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line="281" w:lineRule="exact"/>
        <w:ind w:left="1958" w:right="1980"/>
        <w:jc w:val="center"/>
        <w:rPr>
          <w:bCs/>
          <w:color w:val="000000"/>
          <w:spacing w:val="-2"/>
          <w:lang w:eastAsia="ar-SA"/>
        </w:rPr>
      </w:pPr>
      <w:r w:rsidRPr="00024FE7">
        <w:rPr>
          <w:bCs/>
          <w:color w:val="000000"/>
          <w:spacing w:val="-3"/>
          <w:lang w:eastAsia="ar-SA"/>
        </w:rPr>
        <w:t xml:space="preserve">WYSOKOŚĆ ŚRODKÓW PRZEZNACZONYCH </w:t>
      </w:r>
      <w:r w:rsidRPr="00024FE7">
        <w:rPr>
          <w:bCs/>
          <w:color w:val="000000"/>
          <w:spacing w:val="-2"/>
          <w:lang w:eastAsia="ar-SA"/>
        </w:rPr>
        <w:t>NA REALIZACJĘ PROGRAMU</w:t>
      </w:r>
    </w:p>
    <w:p w14:paraId="33230419" w14:textId="2C66ABA4" w:rsidR="00024FE7" w:rsidRPr="00024FE7" w:rsidRDefault="00A803B8" w:rsidP="00024FE7">
      <w:pPr>
        <w:widowControl w:val="0"/>
        <w:shd w:val="clear" w:color="auto" w:fill="FFFFFF"/>
        <w:suppressAutoHyphens/>
        <w:autoSpaceDE w:val="0"/>
        <w:spacing w:before="266" w:line="274" w:lineRule="exact"/>
        <w:ind w:left="14" w:right="22" w:firstLine="706"/>
        <w:jc w:val="both"/>
        <w:rPr>
          <w:color w:val="000000"/>
          <w:spacing w:val="3"/>
          <w:lang w:eastAsia="ar-SA"/>
        </w:rPr>
      </w:pPr>
      <w:r>
        <w:rPr>
          <w:color w:val="000000"/>
          <w:spacing w:val="15"/>
          <w:lang w:eastAsia="ar-SA"/>
        </w:rPr>
        <w:t>W 202</w:t>
      </w:r>
      <w:r w:rsidR="00871879">
        <w:rPr>
          <w:color w:val="000000"/>
          <w:spacing w:val="15"/>
          <w:lang w:eastAsia="ar-SA"/>
        </w:rPr>
        <w:t>5</w:t>
      </w:r>
      <w:r w:rsidR="007E744D">
        <w:rPr>
          <w:color w:val="000000"/>
          <w:spacing w:val="15"/>
          <w:lang w:eastAsia="ar-SA"/>
        </w:rPr>
        <w:t xml:space="preserve"> </w:t>
      </w:r>
      <w:r w:rsidR="00024FE7" w:rsidRPr="00024FE7">
        <w:rPr>
          <w:color w:val="000000"/>
          <w:spacing w:val="15"/>
          <w:lang w:eastAsia="ar-SA"/>
        </w:rPr>
        <w:t xml:space="preserve">roku na realizację zadań publicznych objętych Programem </w:t>
      </w:r>
      <w:r w:rsidR="00024FE7" w:rsidRPr="00024FE7">
        <w:rPr>
          <w:color w:val="000000"/>
          <w:spacing w:val="8"/>
          <w:lang w:eastAsia="ar-SA"/>
        </w:rPr>
        <w:t>przeznacza się kw</w:t>
      </w:r>
      <w:r w:rsidR="00386B7A">
        <w:rPr>
          <w:color w:val="000000"/>
          <w:spacing w:val="8"/>
          <w:lang w:eastAsia="ar-SA"/>
        </w:rPr>
        <w:t xml:space="preserve">otę w wysokości nie więcej niż </w:t>
      </w:r>
      <w:r w:rsidR="00CD0309">
        <w:rPr>
          <w:color w:val="000000"/>
          <w:spacing w:val="8"/>
          <w:lang w:eastAsia="ar-SA"/>
        </w:rPr>
        <w:t>5</w:t>
      </w:r>
      <w:r w:rsidR="00831974">
        <w:rPr>
          <w:color w:val="000000"/>
          <w:spacing w:val="8"/>
          <w:lang w:eastAsia="ar-SA"/>
        </w:rPr>
        <w:t>0</w:t>
      </w:r>
      <w:r w:rsidR="00024FE7" w:rsidRPr="00024FE7">
        <w:rPr>
          <w:color w:val="000000"/>
          <w:spacing w:val="8"/>
          <w:lang w:eastAsia="ar-SA"/>
        </w:rPr>
        <w:t xml:space="preserve"> 000,00</w:t>
      </w:r>
      <w:r w:rsidR="00AD682A">
        <w:rPr>
          <w:color w:val="000000"/>
          <w:spacing w:val="8"/>
          <w:lang w:eastAsia="ar-SA"/>
        </w:rPr>
        <w:t xml:space="preserve"> tyś.</w:t>
      </w:r>
      <w:r w:rsidR="00024FE7" w:rsidRPr="00024FE7">
        <w:rPr>
          <w:color w:val="000000"/>
          <w:spacing w:val="8"/>
          <w:lang w:eastAsia="ar-SA"/>
        </w:rPr>
        <w:t xml:space="preserve"> złotych (słownie: </w:t>
      </w:r>
      <w:r w:rsidR="00CD0309">
        <w:rPr>
          <w:color w:val="000000"/>
          <w:spacing w:val="3"/>
          <w:lang w:eastAsia="ar-SA"/>
        </w:rPr>
        <w:t>pięćdziesiąt</w:t>
      </w:r>
      <w:r w:rsidR="00831974">
        <w:rPr>
          <w:color w:val="000000"/>
          <w:spacing w:val="3"/>
          <w:lang w:eastAsia="ar-SA"/>
        </w:rPr>
        <w:t xml:space="preserve"> </w:t>
      </w:r>
      <w:r w:rsidR="00024FE7" w:rsidRPr="00024FE7">
        <w:rPr>
          <w:color w:val="000000"/>
          <w:spacing w:val="3"/>
          <w:lang w:eastAsia="ar-SA"/>
        </w:rPr>
        <w:t>tysięcy złotych).</w:t>
      </w:r>
    </w:p>
    <w:p w14:paraId="1EAFA235" w14:textId="3984A92B" w:rsidR="00024FE7" w:rsidRPr="00E12DC7" w:rsidRDefault="00024FE7" w:rsidP="00E12DC7">
      <w:pPr>
        <w:pStyle w:val="Akapitzlist"/>
        <w:widowControl w:val="0"/>
        <w:numPr>
          <w:ilvl w:val="0"/>
          <w:numId w:val="6"/>
        </w:numPr>
        <w:suppressAutoHyphens/>
        <w:autoSpaceDE w:val="0"/>
        <w:jc w:val="both"/>
        <w:rPr>
          <w:color w:val="000000"/>
          <w:sz w:val="22"/>
          <w:lang w:eastAsia="ar-SA"/>
        </w:rPr>
      </w:pPr>
      <w:r w:rsidRPr="00E12DC7">
        <w:rPr>
          <w:color w:val="000000"/>
          <w:sz w:val="22"/>
          <w:lang w:eastAsia="ar-SA"/>
        </w:rPr>
        <w:t>Kwoty przeznaczone na realizację poszczególnych zadań mogą ulec zmniejszeniu w</w:t>
      </w:r>
      <w:r w:rsidR="00CB64C0">
        <w:rPr>
          <w:color w:val="000000"/>
          <w:sz w:val="22"/>
          <w:lang w:eastAsia="ar-SA"/>
        </w:rPr>
        <w:t xml:space="preserve"> </w:t>
      </w:r>
      <w:r w:rsidRPr="00E12DC7">
        <w:rPr>
          <w:color w:val="000000"/>
          <w:sz w:val="22"/>
          <w:lang w:eastAsia="ar-SA"/>
        </w:rPr>
        <w:t>przypadku stwierdzenia, że zadania te można zrealizować mniejszym kosztem lub zaistnieje konieczność zmniejszenia budżetu Gminy Rzgów w części przeznaczonej na realizację zadania z ważnych przyczyn, niemożliwych wcześniej do przewidzenia.</w:t>
      </w:r>
    </w:p>
    <w:p w14:paraId="52EE96EE" w14:textId="403DDEE5" w:rsidR="00024FE7" w:rsidRPr="00024FE7" w:rsidRDefault="00024FE7" w:rsidP="006A0C9D">
      <w:pPr>
        <w:widowControl w:val="0"/>
        <w:numPr>
          <w:ilvl w:val="0"/>
          <w:numId w:val="6"/>
        </w:numPr>
        <w:suppressAutoHyphens/>
        <w:autoSpaceDE w:val="0"/>
        <w:jc w:val="both"/>
        <w:rPr>
          <w:color w:val="000000"/>
          <w:sz w:val="22"/>
          <w:lang w:eastAsia="ar-SA"/>
        </w:rPr>
      </w:pPr>
      <w:r w:rsidRPr="00024FE7">
        <w:rPr>
          <w:color w:val="000000"/>
          <w:sz w:val="22"/>
          <w:lang w:eastAsia="ar-SA"/>
        </w:rPr>
        <w:t xml:space="preserve">Ostateczna wysokość środków zostanie określona </w:t>
      </w:r>
      <w:r w:rsidR="00370F1D">
        <w:rPr>
          <w:color w:val="000000"/>
          <w:sz w:val="22"/>
          <w:lang w:eastAsia="ar-SA"/>
        </w:rPr>
        <w:t>w u</w:t>
      </w:r>
      <w:r w:rsidR="00A803B8">
        <w:rPr>
          <w:color w:val="000000"/>
          <w:sz w:val="22"/>
          <w:lang w:eastAsia="ar-SA"/>
        </w:rPr>
        <w:t>chwale budżetowej na rok 202</w:t>
      </w:r>
      <w:r w:rsidR="00871879">
        <w:rPr>
          <w:color w:val="000000"/>
          <w:sz w:val="22"/>
          <w:lang w:eastAsia="ar-SA"/>
        </w:rPr>
        <w:t>5</w:t>
      </w:r>
      <w:r w:rsidRPr="00024FE7">
        <w:rPr>
          <w:color w:val="000000"/>
          <w:sz w:val="22"/>
          <w:lang w:eastAsia="ar-SA"/>
        </w:rPr>
        <w:t xml:space="preserve"> przez Radę Gminy Rzgów.</w:t>
      </w:r>
    </w:p>
    <w:p w14:paraId="262113D6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before="547" w:line="274" w:lineRule="exact"/>
        <w:ind w:left="2074" w:right="2124"/>
        <w:jc w:val="center"/>
        <w:rPr>
          <w:bCs/>
          <w:color w:val="000000"/>
          <w:lang w:eastAsia="ar-SA"/>
        </w:rPr>
      </w:pPr>
      <w:r w:rsidRPr="00024FE7">
        <w:rPr>
          <w:b/>
          <w:bCs/>
          <w:color w:val="000000"/>
          <w:spacing w:val="-16"/>
          <w:lang w:eastAsia="ar-SA"/>
        </w:rPr>
        <w:t xml:space="preserve">ROZDZIAŁ </w:t>
      </w:r>
      <w:r w:rsidRPr="00024FE7">
        <w:rPr>
          <w:b/>
          <w:bCs/>
          <w:color w:val="000000"/>
          <w:spacing w:val="-16"/>
          <w:lang w:val="en-US" w:eastAsia="ar-SA"/>
        </w:rPr>
        <w:t xml:space="preserve">XI </w:t>
      </w:r>
      <w:r w:rsidRPr="00024FE7">
        <w:rPr>
          <w:b/>
          <w:bCs/>
          <w:color w:val="000000"/>
          <w:spacing w:val="-16"/>
          <w:lang w:val="en-US" w:eastAsia="ar-SA"/>
        </w:rPr>
        <w:br/>
      </w:r>
      <w:r w:rsidRPr="00024FE7">
        <w:rPr>
          <w:bCs/>
          <w:color w:val="000000"/>
          <w:lang w:eastAsia="ar-SA"/>
        </w:rPr>
        <w:t>SPOSÓB OCENY REALIZACJI PROGRAMU</w:t>
      </w:r>
    </w:p>
    <w:p w14:paraId="5E02B761" w14:textId="37D52D64" w:rsidR="00024FE7" w:rsidRPr="00CB64C0" w:rsidRDefault="00984E35" w:rsidP="00CB64C0">
      <w:pPr>
        <w:pStyle w:val="Akapitzlist"/>
        <w:widowControl w:val="0"/>
        <w:numPr>
          <w:ilvl w:val="2"/>
          <w:numId w:val="6"/>
        </w:numPr>
        <w:shd w:val="clear" w:color="auto" w:fill="FFFFFF"/>
        <w:tabs>
          <w:tab w:val="clear" w:pos="2160"/>
          <w:tab w:val="left" w:pos="706"/>
          <w:tab w:val="num" w:pos="1843"/>
        </w:tabs>
        <w:suppressAutoHyphens/>
        <w:autoSpaceDE w:val="0"/>
        <w:spacing w:before="540" w:line="274" w:lineRule="exact"/>
        <w:ind w:left="426" w:hanging="284"/>
        <w:jc w:val="both"/>
        <w:rPr>
          <w:color w:val="000000"/>
          <w:spacing w:val="4"/>
          <w:lang w:eastAsia="ar-SA"/>
        </w:rPr>
      </w:pPr>
      <w:r w:rsidRPr="00CB64C0">
        <w:rPr>
          <w:color w:val="000000"/>
          <w:spacing w:val="3"/>
          <w:lang w:eastAsia="ar-SA"/>
        </w:rPr>
        <w:t xml:space="preserve">Realizacja Programu jest </w:t>
      </w:r>
      <w:r w:rsidR="00024FE7" w:rsidRPr="00CB64C0">
        <w:rPr>
          <w:color w:val="000000"/>
          <w:spacing w:val="3"/>
          <w:lang w:eastAsia="ar-SA"/>
        </w:rPr>
        <w:t>pod</w:t>
      </w:r>
      <w:r w:rsidRPr="00CB64C0">
        <w:rPr>
          <w:color w:val="000000"/>
          <w:spacing w:val="3"/>
          <w:lang w:eastAsia="ar-SA"/>
        </w:rPr>
        <w:t xml:space="preserve">dana ewaluacji rozumianej jako </w:t>
      </w:r>
      <w:r w:rsidR="00024FE7" w:rsidRPr="00CB64C0">
        <w:rPr>
          <w:color w:val="000000"/>
          <w:spacing w:val="3"/>
          <w:lang w:eastAsia="ar-SA"/>
        </w:rPr>
        <w:t>planowe</w:t>
      </w:r>
      <w:r w:rsidR="00871E02" w:rsidRPr="00CB64C0">
        <w:rPr>
          <w:color w:val="000000"/>
          <w:spacing w:val="4"/>
          <w:lang w:eastAsia="ar-SA"/>
        </w:rPr>
        <w:t xml:space="preserve"> </w:t>
      </w:r>
      <w:r w:rsidR="00024FE7" w:rsidRPr="00CB64C0">
        <w:rPr>
          <w:color w:val="000000"/>
          <w:spacing w:val="4"/>
          <w:lang w:eastAsia="ar-SA"/>
        </w:rPr>
        <w:t>działanie mające na celu ocenę realizacji wykonania Programu.</w:t>
      </w:r>
    </w:p>
    <w:p w14:paraId="63D6BE8D" w14:textId="25182AC3" w:rsidR="00024FE7" w:rsidRPr="00024FE7" w:rsidRDefault="00E12DC7" w:rsidP="00CB64C0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426" w:hanging="284"/>
        <w:jc w:val="both"/>
        <w:rPr>
          <w:color w:val="000000"/>
          <w:spacing w:val="4"/>
          <w:lang w:eastAsia="ar-SA"/>
        </w:rPr>
      </w:pPr>
      <w:r>
        <w:rPr>
          <w:color w:val="000000"/>
          <w:spacing w:val="4"/>
          <w:lang w:eastAsia="ar-SA"/>
        </w:rPr>
        <w:t>2</w:t>
      </w:r>
      <w:r w:rsidR="00871E02">
        <w:rPr>
          <w:color w:val="000000"/>
          <w:spacing w:val="4"/>
          <w:lang w:eastAsia="ar-SA"/>
        </w:rPr>
        <w:t>.</w:t>
      </w:r>
      <w:r w:rsidR="00CB64C0">
        <w:rPr>
          <w:color w:val="000000"/>
          <w:spacing w:val="4"/>
          <w:lang w:eastAsia="ar-SA"/>
        </w:rPr>
        <w:tab/>
      </w:r>
      <w:r w:rsidR="00024FE7" w:rsidRPr="00024FE7">
        <w:rPr>
          <w:color w:val="000000"/>
          <w:spacing w:val="4"/>
          <w:lang w:eastAsia="ar-SA"/>
        </w:rPr>
        <w:t>Ustala się następujące wskaźniki niezbędne do oceny realizacji Programu:</w:t>
      </w:r>
    </w:p>
    <w:p w14:paraId="405906E8" w14:textId="77777777" w:rsidR="00024FE7" w:rsidRPr="00024FE7" w:rsidRDefault="00024FE7" w:rsidP="00984E35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liczba ogłoszonych otwartych konkursów ofert,</w:t>
      </w:r>
    </w:p>
    <w:p w14:paraId="326ACA66" w14:textId="77777777" w:rsidR="00024FE7" w:rsidRPr="00024FE7" w:rsidRDefault="00024FE7" w:rsidP="00984E35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liczba ofert złożonych w otwartych  konkursach ofert, w tym liczba</w:t>
      </w:r>
    </w:p>
    <w:p w14:paraId="45E375E8" w14:textId="77777777" w:rsidR="00024FE7" w:rsidRPr="00024FE7" w:rsidRDefault="00024FE7" w:rsidP="00984E35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20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organizacji,</w:t>
      </w:r>
    </w:p>
    <w:p w14:paraId="422F30BB" w14:textId="77777777" w:rsidR="00871E02" w:rsidRDefault="00024FE7" w:rsidP="00984E35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liczba umów, które nie zostały zrealizowane lub zostały rozwiązane przez Gminę</w:t>
      </w:r>
    </w:p>
    <w:p w14:paraId="276D3B8B" w14:textId="77777777" w:rsidR="00024FE7" w:rsidRPr="00024FE7" w:rsidRDefault="00024FE7" w:rsidP="00984E35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20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 xml:space="preserve"> z przyczyn zależnych od organizacji,</w:t>
      </w:r>
    </w:p>
    <w:p w14:paraId="24921386" w14:textId="77777777" w:rsidR="00024FE7" w:rsidRPr="00024FE7" w:rsidRDefault="00024FE7" w:rsidP="00984E35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liczba zawartych umów na realizację zadania publicznego, w tym liczba</w:t>
      </w:r>
    </w:p>
    <w:p w14:paraId="1303AEDC" w14:textId="77777777" w:rsidR="00024FE7" w:rsidRPr="00024FE7" w:rsidRDefault="00024FE7" w:rsidP="00984E35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20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organizacji,</w:t>
      </w:r>
    </w:p>
    <w:p w14:paraId="0F57E3B9" w14:textId="77777777" w:rsidR="00871E02" w:rsidRDefault="00024FE7" w:rsidP="00984E35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wysokość własnego wkładu</w:t>
      </w:r>
      <w:r w:rsidR="00871E02">
        <w:rPr>
          <w:color w:val="000000"/>
          <w:spacing w:val="4"/>
          <w:lang w:eastAsia="ar-SA"/>
        </w:rPr>
        <w:t xml:space="preserve"> finansowego i pozafinansowego </w:t>
      </w:r>
      <w:r w:rsidRPr="00024FE7">
        <w:rPr>
          <w:color w:val="000000"/>
          <w:spacing w:val="4"/>
          <w:lang w:eastAsia="ar-SA"/>
        </w:rPr>
        <w:t xml:space="preserve">organizacji </w:t>
      </w:r>
    </w:p>
    <w:p w14:paraId="39C7F3B8" w14:textId="77777777" w:rsidR="00024FE7" w:rsidRPr="00871E02" w:rsidRDefault="00871E02" w:rsidP="00984E35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20"/>
        <w:jc w:val="both"/>
        <w:rPr>
          <w:color w:val="000000"/>
          <w:spacing w:val="4"/>
          <w:lang w:eastAsia="ar-SA"/>
        </w:rPr>
      </w:pPr>
      <w:r>
        <w:rPr>
          <w:color w:val="000000"/>
          <w:spacing w:val="4"/>
          <w:lang w:eastAsia="ar-SA"/>
        </w:rPr>
        <w:t xml:space="preserve">w </w:t>
      </w:r>
      <w:r w:rsidR="00024FE7" w:rsidRPr="00871E02">
        <w:rPr>
          <w:color w:val="000000"/>
          <w:spacing w:val="4"/>
          <w:lang w:eastAsia="ar-SA"/>
        </w:rPr>
        <w:t>realizację zadań publicznych,</w:t>
      </w:r>
    </w:p>
    <w:p w14:paraId="46DDA692" w14:textId="77777777" w:rsidR="00024FE7" w:rsidRPr="00024FE7" w:rsidRDefault="00024FE7" w:rsidP="00984E35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wysokość kwot udzielonych dotacji w poszczególnych obszarach,</w:t>
      </w:r>
    </w:p>
    <w:p w14:paraId="78F4A288" w14:textId="4260B794" w:rsidR="00024FE7" w:rsidRPr="001F41F1" w:rsidRDefault="00024FE7" w:rsidP="001F41F1">
      <w:pPr>
        <w:widowControl w:val="0"/>
        <w:numPr>
          <w:ilvl w:val="0"/>
          <w:numId w:val="9"/>
        </w:numPr>
        <w:suppressAutoHyphens/>
        <w:autoSpaceDE w:val="0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liczba ofert wspólnych złożonych przez organizację,</w:t>
      </w:r>
    </w:p>
    <w:p w14:paraId="5C0C2FFE" w14:textId="77777777" w:rsidR="00024FE7" w:rsidRPr="00024FE7" w:rsidRDefault="00024FE7" w:rsidP="00984E35">
      <w:pPr>
        <w:widowControl w:val="0"/>
        <w:numPr>
          <w:ilvl w:val="0"/>
          <w:numId w:val="9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liczba projektów aktów prawa miejscowego stanowionych przez Radę Gminy Rzgów konsultowanych z organizacjami.</w:t>
      </w:r>
    </w:p>
    <w:p w14:paraId="5A9A1563" w14:textId="77777777" w:rsidR="00024FE7" w:rsidRPr="00024FE7" w:rsidRDefault="00024FE7" w:rsidP="00024FE7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20"/>
        <w:rPr>
          <w:color w:val="000000"/>
          <w:spacing w:val="4"/>
          <w:lang w:eastAsia="ar-SA"/>
        </w:rPr>
      </w:pPr>
    </w:p>
    <w:p w14:paraId="6433694E" w14:textId="77777777" w:rsidR="00024FE7" w:rsidRPr="00024FE7" w:rsidRDefault="00024FE7" w:rsidP="00024FE7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rPr>
          <w:color w:val="000000"/>
          <w:spacing w:val="4"/>
          <w:lang w:eastAsia="ar-SA"/>
        </w:rPr>
      </w:pPr>
    </w:p>
    <w:p w14:paraId="235BB638" w14:textId="77777777" w:rsidR="00024FE7" w:rsidRPr="00024FE7" w:rsidRDefault="00024FE7" w:rsidP="00024FE7">
      <w:pPr>
        <w:widowControl w:val="0"/>
        <w:shd w:val="clear" w:color="auto" w:fill="FFFFFF"/>
        <w:tabs>
          <w:tab w:val="left" w:pos="1397"/>
        </w:tabs>
        <w:suppressAutoHyphens/>
        <w:autoSpaceDE w:val="0"/>
        <w:spacing w:line="274" w:lineRule="exact"/>
        <w:ind w:right="490"/>
        <w:rPr>
          <w:color w:val="FF3366"/>
          <w:spacing w:val="3"/>
          <w:lang w:eastAsia="ar-SA"/>
        </w:rPr>
        <w:sectPr w:rsidR="00024FE7" w:rsidRPr="00024FE7">
          <w:pgSz w:w="11906" w:h="16838"/>
          <w:pgMar w:top="1440" w:right="1415" w:bottom="720" w:left="1429" w:header="708" w:footer="708" w:gutter="0"/>
          <w:cols w:space="708"/>
          <w:docGrid w:linePitch="360"/>
        </w:sectPr>
      </w:pPr>
    </w:p>
    <w:p w14:paraId="7DF92531" w14:textId="77777777" w:rsidR="00231ADE" w:rsidRDefault="00231ADE" w:rsidP="00024FE7">
      <w:pPr>
        <w:widowControl w:val="0"/>
        <w:shd w:val="clear" w:color="auto" w:fill="FFFFFF"/>
        <w:suppressAutoHyphens/>
        <w:autoSpaceDE w:val="0"/>
        <w:spacing w:line="274" w:lineRule="exact"/>
        <w:ind w:right="461"/>
        <w:jc w:val="center"/>
        <w:rPr>
          <w:b/>
          <w:bCs/>
          <w:color w:val="000000"/>
          <w:spacing w:val="-3"/>
          <w:lang w:eastAsia="ar-SA"/>
        </w:rPr>
      </w:pPr>
    </w:p>
    <w:p w14:paraId="106A56DE" w14:textId="74B92624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line="274" w:lineRule="exact"/>
        <w:ind w:right="461"/>
        <w:jc w:val="center"/>
        <w:rPr>
          <w:bCs/>
          <w:color w:val="000000"/>
          <w:spacing w:val="-3"/>
          <w:lang w:eastAsia="ar-SA"/>
        </w:rPr>
      </w:pPr>
      <w:r w:rsidRPr="00024FE7">
        <w:rPr>
          <w:b/>
          <w:bCs/>
          <w:color w:val="000000"/>
          <w:spacing w:val="-3"/>
          <w:lang w:eastAsia="ar-SA"/>
        </w:rPr>
        <w:t>ROZDZIAŁ XII</w:t>
      </w:r>
      <w:r w:rsidRPr="00024FE7">
        <w:rPr>
          <w:b/>
          <w:bCs/>
          <w:color w:val="000000"/>
          <w:spacing w:val="-3"/>
          <w:lang w:eastAsia="ar-SA"/>
        </w:rPr>
        <w:br/>
      </w:r>
      <w:r w:rsidRPr="00024FE7">
        <w:rPr>
          <w:bCs/>
          <w:color w:val="000000"/>
          <w:spacing w:val="-3"/>
          <w:lang w:eastAsia="ar-SA"/>
        </w:rPr>
        <w:t xml:space="preserve"> SPOSÓB TWORZENIA PROGRAMU ORAZ PRZEBIEG KONSULTACJI</w:t>
      </w:r>
    </w:p>
    <w:p w14:paraId="5A9331ED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line="274" w:lineRule="exact"/>
        <w:ind w:left="641" w:right="461" w:firstLine="3146"/>
        <w:rPr>
          <w:lang w:eastAsia="ar-SA"/>
        </w:rPr>
      </w:pPr>
    </w:p>
    <w:p w14:paraId="5BEF428A" w14:textId="32A03F47" w:rsidR="00024FE7" w:rsidRPr="00C43431" w:rsidRDefault="00024FE7" w:rsidP="006A0C9D">
      <w:pPr>
        <w:widowControl w:val="0"/>
        <w:numPr>
          <w:ilvl w:val="0"/>
          <w:numId w:val="4"/>
        </w:numPr>
        <w:suppressAutoHyphens/>
        <w:autoSpaceDE w:val="0"/>
        <w:spacing w:before="240" w:line="276" w:lineRule="auto"/>
        <w:jc w:val="both"/>
        <w:rPr>
          <w:rFonts w:eastAsia="Calibri"/>
          <w:color w:val="000000"/>
          <w:lang w:eastAsia="ar-SA"/>
        </w:rPr>
      </w:pPr>
      <w:r w:rsidRPr="00C43431">
        <w:rPr>
          <w:rFonts w:eastAsia="Calibri"/>
          <w:color w:val="000000"/>
          <w:lang w:eastAsia="ar-SA"/>
        </w:rPr>
        <w:t>Projekt programu przygotowano zgodnie z zapisami uchwały Rady Gmi</w:t>
      </w:r>
      <w:r w:rsidR="00C43431">
        <w:rPr>
          <w:rFonts w:eastAsia="Calibri"/>
          <w:color w:val="000000"/>
          <w:lang w:eastAsia="ar-SA"/>
        </w:rPr>
        <w:t>ny Rzgów nr</w:t>
      </w:r>
      <w:r w:rsidR="003F1FB4">
        <w:rPr>
          <w:rFonts w:eastAsia="Calibri"/>
          <w:color w:val="000000"/>
          <w:lang w:eastAsia="ar-SA"/>
        </w:rPr>
        <w:t xml:space="preserve"> </w:t>
      </w:r>
      <w:r w:rsidR="00C43431">
        <w:rPr>
          <w:rFonts w:eastAsia="Calibri"/>
          <w:color w:val="000000"/>
          <w:lang w:eastAsia="ar-SA"/>
        </w:rPr>
        <w:t>69</w:t>
      </w:r>
      <w:r w:rsidR="00725778">
        <w:rPr>
          <w:rFonts w:eastAsia="Calibri"/>
          <w:color w:val="000000"/>
          <w:lang w:eastAsia="ar-SA"/>
        </w:rPr>
        <w:t xml:space="preserve">/15 </w:t>
      </w:r>
      <w:r w:rsidRPr="00C43431">
        <w:rPr>
          <w:rFonts w:eastAsia="Calibri"/>
          <w:color w:val="000000"/>
          <w:lang w:eastAsia="ar-SA"/>
        </w:rPr>
        <w:t>w sprawie szczegółowego sposobu konsultowania z organizacjami pozarządowymi oraz podmiotami, o których mowa w art. 3 ustawy z dnia 24 kwietnia 2003</w:t>
      </w:r>
      <w:r w:rsidR="003F1FB4">
        <w:rPr>
          <w:rFonts w:eastAsia="Calibri"/>
          <w:color w:val="000000"/>
          <w:lang w:eastAsia="ar-SA"/>
        </w:rPr>
        <w:t xml:space="preserve"> </w:t>
      </w:r>
      <w:r w:rsidRPr="00C43431">
        <w:rPr>
          <w:rFonts w:eastAsia="Calibri"/>
          <w:color w:val="000000"/>
          <w:lang w:eastAsia="ar-SA"/>
        </w:rPr>
        <w:t>r. o</w:t>
      </w:r>
      <w:r w:rsidR="003F1FB4">
        <w:rPr>
          <w:rFonts w:eastAsia="Calibri"/>
          <w:color w:val="000000"/>
          <w:lang w:eastAsia="ar-SA"/>
        </w:rPr>
        <w:t xml:space="preserve"> </w:t>
      </w:r>
      <w:r w:rsidRPr="00C43431">
        <w:rPr>
          <w:rFonts w:eastAsia="Calibri"/>
          <w:color w:val="000000"/>
          <w:lang w:eastAsia="ar-SA"/>
        </w:rPr>
        <w:t>działalności pożytku publicznego i o wolontariacie, projektów aktów prawa miejscowego Gminy Rzgów w dziedzinach dotyczących działalności statutowej tych organizacji oraz ustawy w oparciu o</w:t>
      </w:r>
      <w:r w:rsidR="003F1FB4">
        <w:rPr>
          <w:rFonts w:eastAsia="Calibri"/>
          <w:color w:val="000000"/>
          <w:lang w:eastAsia="ar-SA"/>
        </w:rPr>
        <w:t xml:space="preserve"> </w:t>
      </w:r>
      <w:r w:rsidRPr="00C43431">
        <w:rPr>
          <w:rFonts w:eastAsia="Calibri"/>
          <w:color w:val="000000"/>
          <w:lang w:eastAsia="ar-SA"/>
        </w:rPr>
        <w:t>planowane obszary realizacji zadań publicznych wspierające efektywne wykorzystanie społecznej aktywności służącej pełniejszemu zaspokajaniu potrzeb mieszkańców gminy.</w:t>
      </w:r>
    </w:p>
    <w:p w14:paraId="04D88220" w14:textId="48A85AF0" w:rsidR="00024FE7" w:rsidRPr="00C43431" w:rsidRDefault="00024FE7" w:rsidP="006A0C9D">
      <w:pPr>
        <w:widowControl w:val="0"/>
        <w:numPr>
          <w:ilvl w:val="0"/>
          <w:numId w:val="4"/>
        </w:numPr>
        <w:suppressAutoHyphens/>
        <w:autoSpaceDE w:val="0"/>
        <w:spacing w:before="240" w:line="276" w:lineRule="auto"/>
        <w:jc w:val="both"/>
        <w:rPr>
          <w:color w:val="000000"/>
          <w:lang w:eastAsia="ar-SA"/>
        </w:rPr>
      </w:pPr>
      <w:r w:rsidRPr="00C43431">
        <w:rPr>
          <w:color w:val="000000"/>
          <w:lang w:eastAsia="ar-SA"/>
        </w:rPr>
        <w:t>Ogłoszenie i podanie do publicznej wiadomości informacji o przeprowadzeniu konsultacji w sprawie programu.</w:t>
      </w:r>
    </w:p>
    <w:p w14:paraId="0104BEE0" w14:textId="77777777" w:rsidR="00024FE7" w:rsidRPr="00C43431" w:rsidRDefault="00024FE7" w:rsidP="006A0C9D">
      <w:pPr>
        <w:widowControl w:val="0"/>
        <w:numPr>
          <w:ilvl w:val="0"/>
          <w:numId w:val="4"/>
        </w:numPr>
        <w:suppressAutoHyphens/>
        <w:autoSpaceDE w:val="0"/>
        <w:spacing w:before="240" w:line="276" w:lineRule="auto"/>
        <w:jc w:val="both"/>
        <w:rPr>
          <w:color w:val="000000"/>
          <w:lang w:eastAsia="ar-SA"/>
        </w:rPr>
      </w:pPr>
      <w:r w:rsidRPr="00C43431">
        <w:rPr>
          <w:color w:val="000000"/>
          <w:lang w:eastAsia="ar-SA"/>
        </w:rPr>
        <w:t>Zamieszczenie projektu programu na</w:t>
      </w:r>
      <w:r w:rsidR="00694BC5">
        <w:rPr>
          <w:color w:val="000000"/>
          <w:lang w:eastAsia="ar-SA"/>
        </w:rPr>
        <w:t xml:space="preserve"> </w:t>
      </w:r>
      <w:r w:rsidR="005C6614">
        <w:rPr>
          <w:color w:val="000000"/>
          <w:lang w:eastAsia="ar-SA"/>
        </w:rPr>
        <w:t xml:space="preserve">stronie internetowej oraz tablicy ogłoszeń Urzędu Gminy Rzgów wraz z formularzem </w:t>
      </w:r>
      <w:r w:rsidRPr="00C43431">
        <w:rPr>
          <w:color w:val="000000"/>
          <w:lang w:eastAsia="ar-SA"/>
        </w:rPr>
        <w:t xml:space="preserve">uwag dla organizacji pozarządowych. </w:t>
      </w:r>
    </w:p>
    <w:p w14:paraId="2E1B4229" w14:textId="77777777" w:rsidR="00024FE7" w:rsidRPr="001A4725" w:rsidRDefault="00024FE7" w:rsidP="00147CA8">
      <w:pPr>
        <w:widowControl w:val="0"/>
        <w:numPr>
          <w:ilvl w:val="0"/>
          <w:numId w:val="4"/>
        </w:numPr>
        <w:suppressAutoHyphens/>
        <w:autoSpaceDE w:val="0"/>
        <w:spacing w:before="240" w:line="276" w:lineRule="auto"/>
        <w:jc w:val="both"/>
        <w:rPr>
          <w:color w:val="000000"/>
          <w:lang w:eastAsia="ar-SA"/>
        </w:rPr>
      </w:pPr>
      <w:r w:rsidRPr="00C43431">
        <w:rPr>
          <w:color w:val="000000"/>
          <w:lang w:eastAsia="ar-SA"/>
        </w:rPr>
        <w:t>Skierowanie projektu programu pod obrady Rady Gminy Rzgów.</w:t>
      </w:r>
    </w:p>
    <w:p w14:paraId="66C5EDDE" w14:textId="77777777" w:rsidR="00024FE7" w:rsidRPr="00F45C4E" w:rsidRDefault="00024FE7" w:rsidP="00024FE7">
      <w:pPr>
        <w:widowControl w:val="0"/>
        <w:shd w:val="clear" w:color="auto" w:fill="FFFFFF"/>
        <w:suppressAutoHyphens/>
        <w:autoSpaceDE w:val="0"/>
        <w:spacing w:before="540" w:line="274" w:lineRule="exact"/>
        <w:jc w:val="center"/>
        <w:rPr>
          <w:b/>
          <w:bCs/>
          <w:spacing w:val="-3"/>
          <w:lang w:eastAsia="ar-SA"/>
        </w:rPr>
      </w:pPr>
      <w:r w:rsidRPr="00F45C4E">
        <w:rPr>
          <w:b/>
          <w:bCs/>
          <w:spacing w:val="-3"/>
          <w:lang w:eastAsia="ar-SA"/>
        </w:rPr>
        <w:t>ROZDZIAŁ XIII</w:t>
      </w:r>
    </w:p>
    <w:p w14:paraId="52435439" w14:textId="77777777" w:rsidR="00024FE7" w:rsidRPr="00F45C4E" w:rsidRDefault="00024FE7" w:rsidP="00024FE7">
      <w:pPr>
        <w:widowControl w:val="0"/>
        <w:shd w:val="clear" w:color="auto" w:fill="FFFFFF"/>
        <w:suppressAutoHyphens/>
        <w:autoSpaceDE w:val="0"/>
        <w:spacing w:line="274" w:lineRule="exact"/>
        <w:ind w:left="778" w:hanging="432"/>
        <w:rPr>
          <w:bCs/>
          <w:spacing w:val="-1"/>
          <w:lang w:eastAsia="ar-SA"/>
        </w:rPr>
      </w:pPr>
      <w:r w:rsidRPr="00F45C4E">
        <w:rPr>
          <w:bCs/>
          <w:spacing w:val="-3"/>
          <w:lang w:eastAsia="ar-SA"/>
        </w:rPr>
        <w:t xml:space="preserve">TRYB POWOŁYWANIA l ZASADY DZIAŁANIA KOMISJI KONKURSOWYCH </w:t>
      </w:r>
      <w:r w:rsidRPr="00F45C4E">
        <w:rPr>
          <w:bCs/>
          <w:spacing w:val="-1"/>
          <w:lang w:eastAsia="ar-SA"/>
        </w:rPr>
        <w:t>DO OPINIOWANIA OFERT W OTWARTYCH KONKURSACH OFERT</w:t>
      </w:r>
    </w:p>
    <w:p w14:paraId="7C02E685" w14:textId="298B73BB" w:rsidR="00024FE7" w:rsidRPr="00024FE7" w:rsidRDefault="00024FE7" w:rsidP="006A0C9D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uppressAutoHyphens/>
        <w:autoSpaceDE w:val="0"/>
        <w:spacing w:before="540" w:line="274" w:lineRule="exact"/>
        <w:ind w:left="706" w:hanging="706"/>
        <w:jc w:val="both"/>
        <w:rPr>
          <w:color w:val="000000"/>
          <w:spacing w:val="2"/>
          <w:lang w:eastAsia="ar-SA"/>
        </w:rPr>
      </w:pPr>
      <w:r w:rsidRPr="00024FE7">
        <w:rPr>
          <w:color w:val="000000"/>
          <w:spacing w:val="6"/>
          <w:lang w:eastAsia="ar-SA"/>
        </w:rPr>
        <w:t>Ofert</w:t>
      </w:r>
      <w:r w:rsidR="00871E02">
        <w:rPr>
          <w:color w:val="000000"/>
          <w:spacing w:val="6"/>
          <w:lang w:eastAsia="ar-SA"/>
        </w:rPr>
        <w:t>y</w:t>
      </w:r>
      <w:r w:rsidR="003F1FB4">
        <w:rPr>
          <w:color w:val="000000"/>
          <w:spacing w:val="6"/>
          <w:lang w:eastAsia="ar-SA"/>
        </w:rPr>
        <w:t xml:space="preserve"> </w:t>
      </w:r>
      <w:r w:rsidR="00871E02">
        <w:rPr>
          <w:color w:val="000000"/>
          <w:spacing w:val="6"/>
          <w:lang w:eastAsia="ar-SA"/>
        </w:rPr>
        <w:t>złożone</w:t>
      </w:r>
      <w:r w:rsidR="003F1FB4">
        <w:rPr>
          <w:color w:val="000000"/>
          <w:spacing w:val="6"/>
          <w:lang w:eastAsia="ar-SA"/>
        </w:rPr>
        <w:t xml:space="preserve"> </w:t>
      </w:r>
      <w:r w:rsidR="00871E02">
        <w:rPr>
          <w:color w:val="000000"/>
          <w:spacing w:val="6"/>
          <w:lang w:eastAsia="ar-SA"/>
        </w:rPr>
        <w:t>przez</w:t>
      </w:r>
      <w:r w:rsidR="003F1FB4">
        <w:rPr>
          <w:color w:val="000000"/>
          <w:spacing w:val="6"/>
          <w:lang w:eastAsia="ar-SA"/>
        </w:rPr>
        <w:t xml:space="preserve"> </w:t>
      </w:r>
      <w:r w:rsidR="00871E02">
        <w:rPr>
          <w:color w:val="000000"/>
          <w:spacing w:val="6"/>
          <w:lang w:eastAsia="ar-SA"/>
        </w:rPr>
        <w:t>organizacje</w:t>
      </w:r>
      <w:r w:rsidR="003F1FB4">
        <w:rPr>
          <w:color w:val="000000"/>
          <w:spacing w:val="6"/>
          <w:lang w:eastAsia="ar-SA"/>
        </w:rPr>
        <w:t xml:space="preserve"> </w:t>
      </w:r>
      <w:r w:rsidRPr="00024FE7">
        <w:rPr>
          <w:color w:val="000000"/>
          <w:spacing w:val="6"/>
          <w:lang w:eastAsia="ar-SA"/>
        </w:rPr>
        <w:t>o</w:t>
      </w:r>
      <w:r w:rsidR="00871E02">
        <w:rPr>
          <w:color w:val="000000"/>
          <w:spacing w:val="6"/>
          <w:lang w:eastAsia="ar-SA"/>
        </w:rPr>
        <w:t>piniuje</w:t>
      </w:r>
      <w:r w:rsidR="003F1FB4">
        <w:rPr>
          <w:color w:val="000000"/>
          <w:spacing w:val="6"/>
          <w:lang w:eastAsia="ar-SA"/>
        </w:rPr>
        <w:t xml:space="preserve"> </w:t>
      </w:r>
      <w:r w:rsidR="00871E02">
        <w:rPr>
          <w:color w:val="000000"/>
          <w:spacing w:val="6"/>
          <w:lang w:eastAsia="ar-SA"/>
        </w:rPr>
        <w:t>specjalnie</w:t>
      </w:r>
      <w:r w:rsidR="003F1FB4">
        <w:rPr>
          <w:color w:val="000000"/>
          <w:spacing w:val="6"/>
          <w:lang w:eastAsia="ar-SA"/>
        </w:rPr>
        <w:t xml:space="preserve"> </w:t>
      </w:r>
      <w:r w:rsidR="00871E02">
        <w:rPr>
          <w:color w:val="000000"/>
          <w:spacing w:val="6"/>
          <w:lang w:eastAsia="ar-SA"/>
        </w:rPr>
        <w:t>do</w:t>
      </w:r>
      <w:r w:rsidR="003F1FB4">
        <w:rPr>
          <w:color w:val="000000"/>
          <w:spacing w:val="6"/>
          <w:lang w:eastAsia="ar-SA"/>
        </w:rPr>
        <w:t xml:space="preserve"> </w:t>
      </w:r>
      <w:r w:rsidR="00871E02">
        <w:rPr>
          <w:color w:val="000000"/>
          <w:spacing w:val="6"/>
          <w:lang w:eastAsia="ar-SA"/>
        </w:rPr>
        <w:t>tego</w:t>
      </w:r>
      <w:r w:rsidR="003F1FB4">
        <w:rPr>
          <w:color w:val="000000"/>
          <w:spacing w:val="6"/>
          <w:lang w:eastAsia="ar-SA"/>
        </w:rPr>
        <w:t xml:space="preserve"> </w:t>
      </w:r>
      <w:r w:rsidRPr="00024FE7">
        <w:rPr>
          <w:color w:val="000000"/>
          <w:spacing w:val="6"/>
          <w:lang w:eastAsia="ar-SA"/>
        </w:rPr>
        <w:t>powołana</w:t>
      </w:r>
      <w:r w:rsidR="003F1FB4">
        <w:rPr>
          <w:color w:val="000000"/>
          <w:spacing w:val="6"/>
          <w:lang w:eastAsia="ar-SA"/>
        </w:rPr>
        <w:t xml:space="preserve"> </w:t>
      </w:r>
      <w:r w:rsidRPr="00024FE7">
        <w:rPr>
          <w:color w:val="000000"/>
          <w:spacing w:val="3"/>
          <w:lang w:eastAsia="ar-SA"/>
        </w:rPr>
        <w:t>Komi</w:t>
      </w:r>
      <w:r w:rsidR="00871E02">
        <w:rPr>
          <w:color w:val="000000"/>
          <w:spacing w:val="3"/>
          <w:lang w:eastAsia="ar-SA"/>
        </w:rPr>
        <w:t>sja Konkursow</w:t>
      </w:r>
      <w:r w:rsidR="00871879">
        <w:rPr>
          <w:color w:val="000000"/>
          <w:spacing w:val="3"/>
          <w:lang w:eastAsia="ar-SA"/>
        </w:rPr>
        <w:t>a.</w:t>
      </w:r>
      <w:r w:rsidR="00871879" w:rsidRPr="00871879">
        <w:t xml:space="preserve"> </w:t>
      </w:r>
      <w:r w:rsidR="00871879" w:rsidRPr="00871879">
        <w:rPr>
          <w:color w:val="000000"/>
          <w:spacing w:val="3"/>
          <w:lang w:eastAsia="ar-SA"/>
        </w:rPr>
        <w:t>W skład komisji konkursowej powołanej przez organ jednostki samorządu terytorialnego wchodzą przedstawiciele organu wykonawczego tej jednostki.</w:t>
      </w:r>
      <w:r w:rsidR="003F1FB4">
        <w:rPr>
          <w:color w:val="000000"/>
          <w:spacing w:val="3"/>
          <w:lang w:eastAsia="ar-SA"/>
        </w:rPr>
        <w:t xml:space="preserve"> </w:t>
      </w:r>
      <w:r w:rsidR="00871879" w:rsidRPr="00871879">
        <w:rPr>
          <w:color w:val="000000"/>
          <w:spacing w:val="3"/>
          <w:lang w:eastAsia="ar-SA"/>
        </w:rPr>
        <w:t>W skład komisji konkursowej wchodzą osoby wskazane przez organizacje pozarządowe lub podmioty wymienione w art. 3 ust. 3, z wyłączeniem osób wskazanych przez organizacje pozarządowe lub podmioty wymienione w art. 3 ust. 3, biorące udział w konkursie.</w:t>
      </w:r>
    </w:p>
    <w:p w14:paraId="16527807" w14:textId="77777777" w:rsidR="00024FE7" w:rsidRPr="00F45C4E" w:rsidRDefault="00024FE7" w:rsidP="006A0C9D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06" w:hanging="706"/>
        <w:jc w:val="both"/>
        <w:rPr>
          <w:spacing w:val="3"/>
          <w:lang w:eastAsia="ar-SA"/>
        </w:rPr>
      </w:pPr>
      <w:r w:rsidRPr="00F45C4E">
        <w:rPr>
          <w:spacing w:val="13"/>
          <w:lang w:eastAsia="ar-SA"/>
        </w:rPr>
        <w:t>Wójt</w:t>
      </w:r>
      <w:r w:rsidR="00CD6281" w:rsidRPr="00F45C4E">
        <w:rPr>
          <w:spacing w:val="13"/>
          <w:lang w:eastAsia="ar-SA"/>
        </w:rPr>
        <w:t xml:space="preserve"> Gminy Rzgów zarządzeniem powołuje komisję konkursową</w:t>
      </w:r>
      <w:r w:rsidR="00BB1CBB" w:rsidRPr="00F45C4E">
        <w:rPr>
          <w:spacing w:val="13"/>
          <w:lang w:eastAsia="ar-SA"/>
        </w:rPr>
        <w:t>.</w:t>
      </w:r>
    </w:p>
    <w:p w14:paraId="74D353D2" w14:textId="3837922B" w:rsidR="00D41A22" w:rsidRPr="00F45C4E" w:rsidRDefault="00D41A22" w:rsidP="003F1FB4">
      <w:pPr>
        <w:widowControl w:val="0"/>
        <w:numPr>
          <w:ilvl w:val="0"/>
          <w:numId w:val="7"/>
        </w:numPr>
        <w:shd w:val="clear" w:color="auto" w:fill="FFFFFF"/>
        <w:tabs>
          <w:tab w:val="clear" w:pos="0"/>
          <w:tab w:val="left" w:pos="706"/>
          <w:tab w:val="num" w:pos="851"/>
        </w:tabs>
        <w:suppressAutoHyphens/>
        <w:autoSpaceDE w:val="0"/>
        <w:spacing w:line="274" w:lineRule="exact"/>
        <w:ind w:left="709" w:hanging="709"/>
        <w:jc w:val="both"/>
        <w:rPr>
          <w:spacing w:val="3"/>
          <w:lang w:eastAsia="ar-SA"/>
        </w:rPr>
      </w:pPr>
      <w:r w:rsidRPr="00F45C4E">
        <w:rPr>
          <w:spacing w:val="3"/>
          <w:lang w:eastAsia="ar-SA"/>
        </w:rPr>
        <w:t xml:space="preserve">Zasady działania komisji konkursowej określa regulamin działania Komisji konkursowej do opiniowania ofert w otwartych konkursach ofert, który </w:t>
      </w:r>
      <w:r w:rsidR="009E0C27" w:rsidRPr="00F45C4E">
        <w:rPr>
          <w:spacing w:val="3"/>
          <w:lang w:eastAsia="ar-SA"/>
        </w:rPr>
        <w:t xml:space="preserve">stanowi </w:t>
      </w:r>
      <w:r w:rsidRPr="00904860">
        <w:rPr>
          <w:b/>
          <w:bCs/>
          <w:i/>
          <w:iCs/>
          <w:spacing w:val="3"/>
          <w:lang w:eastAsia="ar-SA"/>
        </w:rPr>
        <w:t>załącznik nr 1</w:t>
      </w:r>
      <w:r w:rsidRPr="00F45C4E">
        <w:rPr>
          <w:spacing w:val="3"/>
          <w:lang w:eastAsia="ar-SA"/>
        </w:rPr>
        <w:t xml:space="preserve"> do „Programu współpracy Gminy Rzgów z organizacjami pozarządowymi oraz z podmiotami, o których mowa w art. 3 ust. 3 ustawy z dnia 24 kwietnia 2003 r. o działalności pożytku publicznego </w:t>
      </w:r>
      <w:r w:rsidR="00F45C4E">
        <w:rPr>
          <w:spacing w:val="3"/>
          <w:lang w:eastAsia="ar-SA"/>
        </w:rPr>
        <w:t xml:space="preserve">i o wolontariacie na rok </w:t>
      </w:r>
      <w:r w:rsidRPr="00F45C4E">
        <w:rPr>
          <w:spacing w:val="3"/>
          <w:lang w:eastAsia="ar-SA"/>
        </w:rPr>
        <w:t>202</w:t>
      </w:r>
      <w:r w:rsidR="00871879">
        <w:rPr>
          <w:spacing w:val="3"/>
          <w:lang w:eastAsia="ar-SA"/>
        </w:rPr>
        <w:t>5</w:t>
      </w:r>
      <w:r w:rsidRPr="00F45C4E">
        <w:rPr>
          <w:spacing w:val="3"/>
          <w:lang w:eastAsia="ar-SA"/>
        </w:rPr>
        <w:t>”.</w:t>
      </w:r>
    </w:p>
    <w:p w14:paraId="3D143013" w14:textId="0FC15086" w:rsidR="00D41A22" w:rsidRPr="003F1FB4" w:rsidRDefault="00871E02" w:rsidP="005550DA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suppressAutoHyphens/>
        <w:autoSpaceDE w:val="0"/>
        <w:spacing w:line="274" w:lineRule="exact"/>
        <w:ind w:left="706" w:hanging="706"/>
        <w:jc w:val="both"/>
        <w:rPr>
          <w:color w:val="000000"/>
          <w:spacing w:val="3"/>
          <w:lang w:eastAsia="ar-SA"/>
        </w:rPr>
      </w:pPr>
      <w:r w:rsidRPr="003F1FB4">
        <w:rPr>
          <w:color w:val="000000"/>
          <w:spacing w:val="3"/>
          <w:lang w:eastAsia="ar-SA"/>
        </w:rPr>
        <w:t>W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komisji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nie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mogą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zasiadać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="00024FE7" w:rsidRPr="003F1FB4">
        <w:rPr>
          <w:color w:val="000000"/>
          <w:spacing w:val="3"/>
          <w:lang w:eastAsia="ar-SA"/>
        </w:rPr>
        <w:t>przedstawiciele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tych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organizacji,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które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="00024FE7" w:rsidRPr="003F1FB4">
        <w:rPr>
          <w:color w:val="000000"/>
          <w:spacing w:val="3"/>
          <w:lang w:eastAsia="ar-SA"/>
        </w:rPr>
        <w:t>biorą</w:t>
      </w:r>
      <w:r w:rsidR="003F1FB4" w:rsidRPr="003F1FB4">
        <w:rPr>
          <w:color w:val="000000"/>
          <w:spacing w:val="3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udział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w</w:t>
      </w:r>
      <w:r w:rsidR="003F1FB4">
        <w:rPr>
          <w:color w:val="000000"/>
          <w:spacing w:val="4"/>
          <w:lang w:eastAsia="ar-SA"/>
        </w:rPr>
        <w:t xml:space="preserve"> </w:t>
      </w:r>
      <w:r w:rsidR="00024FE7" w:rsidRPr="003F1FB4">
        <w:rPr>
          <w:color w:val="000000"/>
          <w:spacing w:val="4"/>
          <w:lang w:eastAsia="ar-SA"/>
        </w:rPr>
        <w:t>k</w:t>
      </w:r>
      <w:r w:rsidRPr="003F1FB4">
        <w:rPr>
          <w:color w:val="000000"/>
          <w:spacing w:val="4"/>
          <w:lang w:eastAsia="ar-SA"/>
        </w:rPr>
        <w:t>onkursie,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ani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urzędnicy,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którzy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byliby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w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4"/>
          <w:lang w:eastAsia="ar-SA"/>
        </w:rPr>
        <w:t>jakiś</w:t>
      </w:r>
      <w:r w:rsidR="003F1FB4">
        <w:rPr>
          <w:color w:val="000000"/>
          <w:spacing w:val="4"/>
          <w:lang w:eastAsia="ar-SA"/>
        </w:rPr>
        <w:t xml:space="preserve"> </w:t>
      </w:r>
      <w:r w:rsidR="00024FE7" w:rsidRPr="003F1FB4">
        <w:rPr>
          <w:color w:val="000000"/>
          <w:spacing w:val="4"/>
          <w:lang w:eastAsia="ar-SA"/>
        </w:rPr>
        <w:t>spo</w:t>
      </w:r>
      <w:r w:rsidR="00E95BB1" w:rsidRPr="003F1FB4">
        <w:rPr>
          <w:color w:val="000000"/>
          <w:spacing w:val="4"/>
          <w:lang w:eastAsia="ar-SA"/>
        </w:rPr>
        <w:t>sób</w:t>
      </w:r>
      <w:r w:rsidR="003F1FB4">
        <w:rPr>
          <w:color w:val="000000"/>
          <w:spacing w:val="4"/>
          <w:lang w:eastAsia="ar-SA"/>
        </w:rPr>
        <w:t xml:space="preserve"> </w:t>
      </w:r>
      <w:r w:rsidR="00024FE7" w:rsidRPr="003F1FB4">
        <w:rPr>
          <w:color w:val="000000"/>
          <w:spacing w:val="4"/>
          <w:lang w:eastAsia="ar-SA"/>
        </w:rPr>
        <w:t>związani</w:t>
      </w:r>
      <w:r w:rsidR="003F1FB4">
        <w:rPr>
          <w:color w:val="000000"/>
          <w:spacing w:val="4"/>
          <w:lang w:eastAsia="ar-SA"/>
        </w:rPr>
        <w:t xml:space="preserve"> </w:t>
      </w:r>
      <w:r w:rsidRPr="003F1FB4">
        <w:rPr>
          <w:color w:val="000000"/>
          <w:spacing w:val="3"/>
          <w:lang w:eastAsia="ar-SA"/>
        </w:rPr>
        <w:t>z</w:t>
      </w:r>
      <w:r w:rsidR="003F1FB4">
        <w:rPr>
          <w:color w:val="000000"/>
          <w:spacing w:val="3"/>
          <w:lang w:eastAsia="ar-SA"/>
        </w:rPr>
        <w:t xml:space="preserve"> </w:t>
      </w:r>
      <w:r w:rsidR="00BA4D13" w:rsidRPr="003F1FB4">
        <w:rPr>
          <w:color w:val="000000"/>
          <w:spacing w:val="3"/>
          <w:lang w:eastAsia="ar-SA"/>
        </w:rPr>
        <w:t xml:space="preserve">taką </w:t>
      </w:r>
      <w:r w:rsidR="00D41A22" w:rsidRPr="003F1FB4">
        <w:rPr>
          <w:color w:val="000000"/>
          <w:spacing w:val="3"/>
          <w:lang w:eastAsia="ar-SA"/>
        </w:rPr>
        <w:t>organizacją.</w:t>
      </w:r>
    </w:p>
    <w:p w14:paraId="4A851015" w14:textId="09CC5DF6" w:rsidR="00D41A22" w:rsidRDefault="00D41A22" w:rsidP="003F1FB4">
      <w:pPr>
        <w:widowControl w:val="0"/>
        <w:numPr>
          <w:ilvl w:val="0"/>
          <w:numId w:val="7"/>
        </w:numPr>
        <w:shd w:val="clear" w:color="auto" w:fill="FFFFFF"/>
        <w:tabs>
          <w:tab w:val="clear" w:pos="0"/>
          <w:tab w:val="num" w:pos="709"/>
        </w:tabs>
        <w:suppressAutoHyphens/>
        <w:autoSpaceDE w:val="0"/>
        <w:spacing w:line="274" w:lineRule="exact"/>
        <w:ind w:left="709" w:hanging="709"/>
        <w:jc w:val="both"/>
        <w:rPr>
          <w:color w:val="000000"/>
          <w:spacing w:val="2"/>
          <w:lang w:eastAsia="ar-SA"/>
        </w:rPr>
      </w:pPr>
      <w:r>
        <w:rPr>
          <w:color w:val="000000"/>
          <w:spacing w:val="2"/>
          <w:lang w:eastAsia="ar-SA"/>
        </w:rPr>
        <w:t>Za udział w posiedzeniach komisji nie przysługuje wynagro</w:t>
      </w:r>
      <w:r w:rsidR="007F4F98">
        <w:rPr>
          <w:color w:val="000000"/>
          <w:spacing w:val="2"/>
          <w:lang w:eastAsia="ar-SA"/>
        </w:rPr>
        <w:t>dzenie ani zwrot kosztów podróży.</w:t>
      </w:r>
    </w:p>
    <w:p w14:paraId="02481B48" w14:textId="509546DD" w:rsidR="007F4F98" w:rsidRPr="003F1FB4" w:rsidRDefault="007F4F98" w:rsidP="003F1FB4">
      <w:pPr>
        <w:widowControl w:val="0"/>
        <w:numPr>
          <w:ilvl w:val="0"/>
          <w:numId w:val="7"/>
        </w:numPr>
        <w:shd w:val="clear" w:color="auto" w:fill="FFFFFF"/>
        <w:tabs>
          <w:tab w:val="clear" w:pos="0"/>
          <w:tab w:val="left" w:pos="706"/>
        </w:tabs>
        <w:suppressAutoHyphens/>
        <w:autoSpaceDE w:val="0"/>
        <w:spacing w:line="274" w:lineRule="exact"/>
        <w:ind w:left="709" w:hanging="709"/>
        <w:jc w:val="both"/>
        <w:rPr>
          <w:color w:val="000000"/>
          <w:spacing w:val="2"/>
          <w:lang w:eastAsia="ar-SA"/>
        </w:rPr>
      </w:pPr>
      <w:r w:rsidRPr="003F1FB4">
        <w:rPr>
          <w:color w:val="000000"/>
          <w:spacing w:val="2"/>
          <w:lang w:eastAsia="ar-SA"/>
        </w:rPr>
        <w:t>Skład komisji konkursowej i regulamin jej pracy publikowany jest na stronie</w:t>
      </w:r>
      <w:r w:rsidR="003F1FB4">
        <w:rPr>
          <w:color w:val="000000"/>
          <w:spacing w:val="2"/>
          <w:lang w:eastAsia="ar-SA"/>
        </w:rPr>
        <w:t xml:space="preserve"> </w:t>
      </w:r>
      <w:r w:rsidRPr="003F1FB4">
        <w:rPr>
          <w:color w:val="000000"/>
          <w:spacing w:val="2"/>
          <w:lang w:eastAsia="ar-SA"/>
        </w:rPr>
        <w:t>internetowej Gminy.</w:t>
      </w:r>
    </w:p>
    <w:p w14:paraId="234B56D3" w14:textId="77777777" w:rsidR="007F4F98" w:rsidRPr="00024FE7" w:rsidRDefault="007F4F98" w:rsidP="007F4F98">
      <w:pPr>
        <w:widowControl w:val="0"/>
        <w:shd w:val="clear" w:color="auto" w:fill="FFFFFF"/>
        <w:tabs>
          <w:tab w:val="left" w:pos="706"/>
        </w:tabs>
        <w:suppressAutoHyphens/>
        <w:autoSpaceDE w:val="0"/>
        <w:spacing w:line="274" w:lineRule="exact"/>
        <w:jc w:val="both"/>
        <w:rPr>
          <w:color w:val="000000"/>
          <w:spacing w:val="2"/>
          <w:lang w:eastAsia="ar-SA"/>
        </w:rPr>
      </w:pPr>
    </w:p>
    <w:p w14:paraId="1C4EA2F1" w14:textId="77777777" w:rsidR="007F4F98" w:rsidRDefault="007F4F98" w:rsidP="00024FE7">
      <w:pPr>
        <w:widowControl w:val="0"/>
        <w:shd w:val="clear" w:color="auto" w:fill="FFFFFF"/>
        <w:suppressAutoHyphens/>
        <w:autoSpaceDE w:val="0"/>
        <w:spacing w:before="540"/>
        <w:ind w:right="36"/>
        <w:jc w:val="center"/>
        <w:rPr>
          <w:b/>
          <w:bCs/>
          <w:color w:val="000000"/>
          <w:spacing w:val="-2"/>
          <w:lang w:eastAsia="ar-SA"/>
        </w:rPr>
      </w:pPr>
    </w:p>
    <w:p w14:paraId="0FCDAA35" w14:textId="77777777" w:rsidR="00BA4D13" w:rsidRDefault="00BA4D13" w:rsidP="00024FE7">
      <w:pPr>
        <w:widowControl w:val="0"/>
        <w:shd w:val="clear" w:color="auto" w:fill="FFFFFF"/>
        <w:suppressAutoHyphens/>
        <w:autoSpaceDE w:val="0"/>
        <w:spacing w:before="540"/>
        <w:ind w:right="36"/>
        <w:jc w:val="center"/>
        <w:rPr>
          <w:b/>
          <w:bCs/>
          <w:color w:val="000000"/>
          <w:spacing w:val="-2"/>
          <w:lang w:eastAsia="ar-SA"/>
        </w:rPr>
      </w:pPr>
    </w:p>
    <w:p w14:paraId="4ACB2D20" w14:textId="77777777" w:rsidR="000350A0" w:rsidRDefault="000350A0" w:rsidP="00024FE7">
      <w:pPr>
        <w:widowControl w:val="0"/>
        <w:shd w:val="clear" w:color="auto" w:fill="FFFFFF"/>
        <w:suppressAutoHyphens/>
        <w:autoSpaceDE w:val="0"/>
        <w:spacing w:before="540"/>
        <w:ind w:right="36"/>
        <w:jc w:val="center"/>
        <w:rPr>
          <w:b/>
          <w:bCs/>
          <w:color w:val="000000"/>
          <w:spacing w:val="-2"/>
          <w:lang w:eastAsia="ar-SA"/>
        </w:rPr>
      </w:pPr>
    </w:p>
    <w:p w14:paraId="5BD06C62" w14:textId="77777777" w:rsidR="000350A0" w:rsidRDefault="000350A0" w:rsidP="00024FE7">
      <w:pPr>
        <w:widowControl w:val="0"/>
        <w:shd w:val="clear" w:color="auto" w:fill="FFFFFF"/>
        <w:suppressAutoHyphens/>
        <w:autoSpaceDE w:val="0"/>
        <w:spacing w:before="540"/>
        <w:ind w:right="36"/>
        <w:jc w:val="center"/>
        <w:rPr>
          <w:b/>
          <w:bCs/>
          <w:color w:val="000000"/>
          <w:spacing w:val="-2"/>
          <w:lang w:eastAsia="ar-SA"/>
        </w:rPr>
      </w:pPr>
    </w:p>
    <w:p w14:paraId="60075EA3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before="540"/>
        <w:ind w:right="36"/>
        <w:jc w:val="center"/>
        <w:rPr>
          <w:b/>
          <w:bCs/>
          <w:color w:val="000000"/>
          <w:spacing w:val="-2"/>
          <w:lang w:eastAsia="ar-SA"/>
        </w:rPr>
      </w:pPr>
      <w:r w:rsidRPr="00024FE7">
        <w:rPr>
          <w:b/>
          <w:bCs/>
          <w:color w:val="000000"/>
          <w:spacing w:val="-2"/>
          <w:lang w:eastAsia="ar-SA"/>
        </w:rPr>
        <w:t>ROZDZIAŁ XIV</w:t>
      </w:r>
    </w:p>
    <w:p w14:paraId="15C67393" w14:textId="77777777" w:rsidR="00024FE7" w:rsidRPr="00024FE7" w:rsidRDefault="00024FE7" w:rsidP="00024FE7">
      <w:pPr>
        <w:widowControl w:val="0"/>
        <w:shd w:val="clear" w:color="auto" w:fill="FFFFFF"/>
        <w:suppressAutoHyphens/>
        <w:autoSpaceDE w:val="0"/>
        <w:spacing w:line="274" w:lineRule="exact"/>
        <w:ind w:left="1706" w:right="1771"/>
        <w:jc w:val="center"/>
        <w:rPr>
          <w:bCs/>
          <w:color w:val="000000"/>
          <w:spacing w:val="-4"/>
          <w:lang w:eastAsia="ar-SA"/>
        </w:rPr>
      </w:pPr>
      <w:r w:rsidRPr="00024FE7">
        <w:rPr>
          <w:bCs/>
          <w:color w:val="000000"/>
          <w:spacing w:val="-2"/>
          <w:lang w:eastAsia="ar-SA"/>
        </w:rPr>
        <w:t xml:space="preserve">JEDNOSTKI ORGANIZACYJNE </w:t>
      </w:r>
      <w:r w:rsidRPr="00024FE7">
        <w:rPr>
          <w:bCs/>
          <w:color w:val="000000"/>
          <w:spacing w:val="-4"/>
          <w:lang w:eastAsia="ar-SA"/>
        </w:rPr>
        <w:t>ODPOWIEDZIALNE ZA REALIZACJĘ PROGRAMU</w:t>
      </w:r>
    </w:p>
    <w:p w14:paraId="794C9881" w14:textId="77777777" w:rsidR="00024FE7" w:rsidRPr="00024FE7" w:rsidRDefault="00024FE7" w:rsidP="003F1FB4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suppressAutoHyphens/>
        <w:autoSpaceDE w:val="0"/>
        <w:spacing w:before="274" w:line="274" w:lineRule="exact"/>
        <w:ind w:left="691" w:right="141" w:hanging="691"/>
        <w:jc w:val="both"/>
        <w:rPr>
          <w:color w:val="FF3366"/>
          <w:spacing w:val="2"/>
          <w:lang w:eastAsia="ar-SA"/>
        </w:rPr>
      </w:pPr>
      <w:r w:rsidRPr="00024FE7">
        <w:rPr>
          <w:color w:val="000000"/>
          <w:spacing w:val="2"/>
          <w:lang w:eastAsia="ar-SA"/>
        </w:rPr>
        <w:t>Wykonywanie Programu koordynuje wyznaczony przez Wójta pracownik Urzędu Gminy w Rzgowie.</w:t>
      </w:r>
    </w:p>
    <w:p w14:paraId="0A837F5B" w14:textId="3E017896" w:rsidR="00024FE7" w:rsidRDefault="00D836DE" w:rsidP="00D836DE">
      <w:pPr>
        <w:widowControl w:val="0"/>
        <w:numPr>
          <w:ilvl w:val="0"/>
          <w:numId w:val="5"/>
        </w:numPr>
        <w:shd w:val="clear" w:color="auto" w:fill="FFFFFF"/>
        <w:tabs>
          <w:tab w:val="left" w:pos="691"/>
        </w:tabs>
        <w:suppressAutoHyphens/>
        <w:autoSpaceDE w:val="0"/>
        <w:spacing w:line="274" w:lineRule="exact"/>
        <w:ind w:left="691" w:hanging="691"/>
        <w:jc w:val="both"/>
        <w:rPr>
          <w:color w:val="000000"/>
          <w:spacing w:val="3"/>
          <w:lang w:eastAsia="ar-SA"/>
        </w:rPr>
      </w:pPr>
      <w:r>
        <w:rPr>
          <w:color w:val="000000"/>
          <w:spacing w:val="3"/>
          <w:lang w:eastAsia="ar-SA"/>
        </w:rPr>
        <w:t xml:space="preserve">Za realizację poszczególnych zadań objętych Programem </w:t>
      </w:r>
      <w:r w:rsidR="00024FE7" w:rsidRPr="00024FE7">
        <w:rPr>
          <w:color w:val="000000"/>
          <w:spacing w:val="3"/>
          <w:lang w:eastAsia="ar-SA"/>
        </w:rPr>
        <w:t>odpowiadają</w:t>
      </w:r>
      <w:r w:rsidR="003F1FB4">
        <w:rPr>
          <w:color w:val="000000"/>
          <w:spacing w:val="3"/>
          <w:lang w:eastAsia="ar-SA"/>
        </w:rPr>
        <w:t xml:space="preserve"> </w:t>
      </w:r>
      <w:r>
        <w:rPr>
          <w:color w:val="000000"/>
          <w:spacing w:val="4"/>
          <w:lang w:eastAsia="ar-SA"/>
        </w:rPr>
        <w:t xml:space="preserve">pracownicy Urzędu oraz </w:t>
      </w:r>
      <w:r w:rsidR="00024FE7" w:rsidRPr="00024FE7">
        <w:rPr>
          <w:color w:val="000000"/>
          <w:spacing w:val="4"/>
          <w:lang w:eastAsia="ar-SA"/>
        </w:rPr>
        <w:t>kierowni</w:t>
      </w:r>
      <w:r>
        <w:rPr>
          <w:color w:val="000000"/>
          <w:spacing w:val="4"/>
          <w:lang w:eastAsia="ar-SA"/>
        </w:rPr>
        <w:t>cy jednostek organizacyjnych</w:t>
      </w:r>
      <w:r w:rsidR="00024FE7" w:rsidRPr="00024FE7">
        <w:rPr>
          <w:color w:val="000000"/>
          <w:spacing w:val="4"/>
          <w:lang w:eastAsia="ar-SA"/>
        </w:rPr>
        <w:t xml:space="preserve"> Gminy,</w:t>
      </w:r>
      <w:r w:rsidR="003F1FB4">
        <w:rPr>
          <w:color w:val="000000"/>
          <w:spacing w:val="4"/>
          <w:lang w:eastAsia="ar-SA"/>
        </w:rPr>
        <w:t xml:space="preserve"> </w:t>
      </w:r>
      <w:r>
        <w:rPr>
          <w:color w:val="000000"/>
          <w:spacing w:val="3"/>
          <w:lang w:eastAsia="ar-SA"/>
        </w:rPr>
        <w:t>realizujący</w:t>
      </w:r>
      <w:r w:rsidR="003F1FB4">
        <w:rPr>
          <w:color w:val="000000"/>
          <w:spacing w:val="3"/>
          <w:lang w:eastAsia="ar-SA"/>
        </w:rPr>
        <w:t xml:space="preserve"> </w:t>
      </w:r>
      <w:r w:rsidR="00132E8B">
        <w:rPr>
          <w:color w:val="000000"/>
          <w:spacing w:val="3"/>
          <w:lang w:eastAsia="ar-SA"/>
        </w:rPr>
        <w:t>dany</w:t>
      </w:r>
      <w:r w:rsidR="003F1FB4">
        <w:rPr>
          <w:color w:val="000000"/>
          <w:spacing w:val="3"/>
          <w:lang w:eastAsia="ar-SA"/>
        </w:rPr>
        <w:t xml:space="preserve"> </w:t>
      </w:r>
      <w:r w:rsidR="00132E8B">
        <w:rPr>
          <w:color w:val="000000"/>
          <w:spacing w:val="3"/>
          <w:lang w:eastAsia="ar-SA"/>
        </w:rPr>
        <w:t>rodzaj</w:t>
      </w:r>
      <w:r w:rsidR="003F1FB4">
        <w:rPr>
          <w:color w:val="000000"/>
          <w:spacing w:val="3"/>
          <w:lang w:eastAsia="ar-SA"/>
        </w:rPr>
        <w:t xml:space="preserve"> </w:t>
      </w:r>
      <w:r w:rsidR="00132E8B">
        <w:rPr>
          <w:color w:val="000000"/>
          <w:spacing w:val="3"/>
          <w:lang w:eastAsia="ar-SA"/>
        </w:rPr>
        <w:t>zadań</w:t>
      </w:r>
      <w:r w:rsidR="003F1FB4">
        <w:rPr>
          <w:color w:val="000000"/>
          <w:spacing w:val="3"/>
          <w:lang w:eastAsia="ar-SA"/>
        </w:rPr>
        <w:t xml:space="preserve"> </w:t>
      </w:r>
      <w:r w:rsidR="007F4F98">
        <w:rPr>
          <w:color w:val="000000"/>
          <w:spacing w:val="3"/>
          <w:lang w:eastAsia="ar-SA"/>
        </w:rPr>
        <w:t>publicznych</w:t>
      </w:r>
      <w:r w:rsidR="0015760A">
        <w:rPr>
          <w:color w:val="000000"/>
          <w:spacing w:val="3"/>
          <w:lang w:eastAsia="ar-SA"/>
        </w:rPr>
        <w:t>.</w:t>
      </w:r>
    </w:p>
    <w:p w14:paraId="71B98E83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769D2A3A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0669EFFB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29281BDE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02C1E985" w14:textId="77777777" w:rsidR="007F4F98" w:rsidRPr="00024FE7" w:rsidRDefault="007F4F98" w:rsidP="007F4F98">
      <w:pPr>
        <w:widowControl w:val="0"/>
        <w:shd w:val="clear" w:color="auto" w:fill="FFFFFF"/>
        <w:suppressAutoHyphens/>
        <w:autoSpaceDE w:val="0"/>
        <w:spacing w:line="281" w:lineRule="exact"/>
        <w:ind w:left="2866" w:right="2822"/>
        <w:jc w:val="center"/>
        <w:rPr>
          <w:bCs/>
          <w:color w:val="000000"/>
          <w:spacing w:val="4"/>
          <w:lang w:eastAsia="ar-SA"/>
        </w:rPr>
      </w:pPr>
      <w:r>
        <w:rPr>
          <w:b/>
          <w:bCs/>
          <w:color w:val="000000"/>
          <w:spacing w:val="3"/>
          <w:lang w:eastAsia="ar-SA"/>
        </w:rPr>
        <w:t>ROZDZIAŁ </w:t>
      </w:r>
      <w:r w:rsidRPr="00024FE7">
        <w:rPr>
          <w:b/>
          <w:bCs/>
          <w:color w:val="000000"/>
          <w:spacing w:val="3"/>
          <w:lang w:val="en-US" w:eastAsia="ar-SA"/>
        </w:rPr>
        <w:t xml:space="preserve">XV </w:t>
      </w:r>
      <w:r w:rsidRPr="00024FE7">
        <w:rPr>
          <w:bCs/>
          <w:color w:val="000000"/>
          <w:spacing w:val="4"/>
          <w:lang w:eastAsia="ar-SA"/>
        </w:rPr>
        <w:t>POSTANOWIENIA KOŃCOWE</w:t>
      </w:r>
    </w:p>
    <w:p w14:paraId="64284CEF" w14:textId="77777777" w:rsidR="007F4F98" w:rsidRPr="00024FE7" w:rsidRDefault="007F4F98" w:rsidP="007F4F9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before="266" w:line="274" w:lineRule="exact"/>
        <w:ind w:left="36"/>
        <w:jc w:val="both"/>
        <w:rPr>
          <w:color w:val="000000"/>
          <w:spacing w:val="4"/>
          <w:lang w:eastAsia="ar-SA"/>
        </w:rPr>
      </w:pPr>
      <w:r w:rsidRPr="00024FE7">
        <w:rPr>
          <w:color w:val="000000"/>
          <w:spacing w:val="4"/>
          <w:lang w:eastAsia="ar-SA"/>
        </w:rPr>
        <w:t>Zmiany niniejszego Programu wymagają formy przyjętej dla jego uchwalenia.</w:t>
      </w:r>
    </w:p>
    <w:p w14:paraId="50BB034C" w14:textId="3B55C031" w:rsidR="007F4F98" w:rsidRPr="00B8282B" w:rsidRDefault="00A01712" w:rsidP="007F4F98">
      <w:pPr>
        <w:widowControl w:val="0"/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autoSpaceDE w:val="0"/>
        <w:spacing w:line="274" w:lineRule="exact"/>
        <w:ind w:left="36"/>
        <w:jc w:val="both"/>
        <w:rPr>
          <w:color w:val="000000"/>
          <w:spacing w:val="-1"/>
          <w:lang w:eastAsia="ar-SA"/>
        </w:rPr>
      </w:pPr>
      <w:r w:rsidRPr="00B8282B">
        <w:rPr>
          <w:color w:val="000000"/>
          <w:sz w:val="23"/>
          <w:szCs w:val="23"/>
          <w:shd w:val="clear" w:color="auto" w:fill="FFFFFF"/>
        </w:rPr>
        <w:t xml:space="preserve">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 </w:t>
      </w:r>
      <w:r w:rsidR="007F4F98" w:rsidRPr="00B8282B">
        <w:rPr>
          <w:color w:val="000000"/>
          <w:spacing w:val="-1"/>
          <w:lang w:eastAsia="ar-SA"/>
        </w:rPr>
        <w:t>Sprawozdanie opublikowane będzie na stronie internetowej Gminy- BIP.</w:t>
      </w:r>
    </w:p>
    <w:p w14:paraId="317A5EA4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3E8D7FDC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1EDE556D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527FEFC4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111E22C0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4C27CC7B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2DDC7562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7D8FFD40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17F3797D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72885FFD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115C0F19" w14:textId="0CBFF128" w:rsidR="00064962" w:rsidRDefault="00064962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  <w:t xml:space="preserve">        </w:t>
      </w:r>
    </w:p>
    <w:p w14:paraId="03B90EF2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3FA34867" w14:textId="77777777" w:rsidR="00981AE7" w:rsidRPr="00981AE7" w:rsidRDefault="00981AE7" w:rsidP="00981AE7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  <w:r w:rsidRPr="00981AE7">
        <w:rPr>
          <w:color w:val="000000"/>
          <w:spacing w:val="3"/>
          <w:lang w:eastAsia="ar-SA"/>
        </w:rPr>
        <w:t>Wójt Gminy Rzgów</w:t>
      </w:r>
    </w:p>
    <w:p w14:paraId="4EFAF619" w14:textId="77777777" w:rsidR="00981AE7" w:rsidRDefault="00981AE7" w:rsidP="00981AE7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</w:p>
    <w:p w14:paraId="6D7EFC4E" w14:textId="62862309" w:rsidR="007F4F98" w:rsidRDefault="00981AE7" w:rsidP="00981AE7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  <w:r w:rsidRPr="00981AE7">
        <w:rPr>
          <w:color w:val="000000"/>
          <w:spacing w:val="3"/>
          <w:lang w:eastAsia="ar-SA"/>
        </w:rPr>
        <w:t>/-/ Grzegorz Matuszak</w:t>
      </w:r>
    </w:p>
    <w:p w14:paraId="3BA2247D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0E633A04" w14:textId="363CFFEE" w:rsidR="009B0B65" w:rsidRDefault="007F4F98" w:rsidP="00031BF0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  <w:r>
        <w:rPr>
          <w:color w:val="000000"/>
          <w:spacing w:val="3"/>
          <w:lang w:eastAsia="ar-SA"/>
        </w:rPr>
        <w:tab/>
      </w:r>
    </w:p>
    <w:p w14:paraId="0B8C7DA6" w14:textId="27BD0420" w:rsidR="00031BF0" w:rsidRDefault="00031BF0" w:rsidP="00031BF0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195409A8" w14:textId="48033731" w:rsidR="00031BF0" w:rsidRDefault="00031BF0" w:rsidP="00031BF0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3E691F61" w14:textId="61E59824" w:rsidR="00031BF0" w:rsidRDefault="00031BF0" w:rsidP="00031BF0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134DD453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2BD72289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7754A5F4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056F66B9" w14:textId="77777777" w:rsidR="007F4F98" w:rsidRDefault="007F4F98" w:rsidP="007F4F98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both"/>
        <w:rPr>
          <w:color w:val="000000"/>
          <w:spacing w:val="3"/>
          <w:lang w:eastAsia="ar-SA"/>
        </w:rPr>
      </w:pPr>
    </w:p>
    <w:p w14:paraId="1DC47C09" w14:textId="597BF5B2" w:rsidR="003F1FB4" w:rsidRDefault="003F1FB4">
      <w:pPr>
        <w:rPr>
          <w:color w:val="000000"/>
          <w:spacing w:val="3"/>
          <w:lang w:eastAsia="ar-SA"/>
        </w:rPr>
      </w:pPr>
      <w:r>
        <w:rPr>
          <w:color w:val="000000"/>
          <w:spacing w:val="3"/>
          <w:lang w:eastAsia="ar-SA"/>
        </w:rPr>
        <w:br w:type="page"/>
      </w:r>
    </w:p>
    <w:p w14:paraId="032D6A33" w14:textId="3CD80F71" w:rsidR="00F264E1" w:rsidRPr="00980937" w:rsidRDefault="00F264E1" w:rsidP="00B12D62">
      <w:pPr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lastRenderedPageBreak/>
        <w:t>Załącznik nr 2</w:t>
      </w:r>
    </w:p>
    <w:p w14:paraId="004FD271" w14:textId="78721A5C" w:rsidR="00F264E1" w:rsidRPr="00980937" w:rsidRDefault="00F264E1" w:rsidP="00B12D62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do Zarządzenia Nr</w:t>
      </w:r>
      <w:r w:rsidR="006254F7">
        <w:rPr>
          <w:rFonts w:eastAsia="Calibri"/>
          <w:sz w:val="16"/>
          <w:szCs w:val="16"/>
          <w:lang w:eastAsia="en-US"/>
        </w:rPr>
        <w:t xml:space="preserve"> </w:t>
      </w:r>
      <w:r w:rsidR="001B6AFA">
        <w:rPr>
          <w:rFonts w:eastAsia="Calibri"/>
          <w:sz w:val="16"/>
          <w:szCs w:val="16"/>
          <w:lang w:eastAsia="en-US"/>
        </w:rPr>
        <w:t>24</w:t>
      </w:r>
      <w:r>
        <w:rPr>
          <w:rFonts w:eastAsia="Calibri"/>
          <w:sz w:val="16"/>
          <w:szCs w:val="16"/>
          <w:lang w:eastAsia="en-US"/>
        </w:rPr>
        <w:t>/</w:t>
      </w:r>
      <w:r w:rsidR="00DE0EB8">
        <w:rPr>
          <w:rFonts w:eastAsia="Calibri"/>
          <w:sz w:val="16"/>
          <w:szCs w:val="16"/>
          <w:lang w:eastAsia="en-US"/>
        </w:rPr>
        <w:t>2</w:t>
      </w:r>
      <w:r w:rsidR="00B8282B">
        <w:rPr>
          <w:rFonts w:eastAsia="Calibri"/>
          <w:sz w:val="16"/>
          <w:szCs w:val="16"/>
          <w:lang w:eastAsia="en-US"/>
        </w:rPr>
        <w:t>4</w:t>
      </w:r>
    </w:p>
    <w:p w14:paraId="1148D71A" w14:textId="58B83EE6" w:rsidR="00F264E1" w:rsidRPr="00980937" w:rsidRDefault="00F264E1" w:rsidP="00B12D62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 w:rsidRPr="00980937">
        <w:rPr>
          <w:rFonts w:eastAsia="Calibri"/>
          <w:sz w:val="16"/>
          <w:szCs w:val="16"/>
          <w:lang w:eastAsia="en-US"/>
        </w:rPr>
        <w:t xml:space="preserve">Wójta Gminy Rzgów </w:t>
      </w:r>
    </w:p>
    <w:p w14:paraId="3270C4B3" w14:textId="36FE0E55" w:rsidR="00F264E1" w:rsidRPr="00980937" w:rsidRDefault="00200575" w:rsidP="00B12D62">
      <w:pPr>
        <w:spacing w:line="276" w:lineRule="auto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z dnia</w:t>
      </w:r>
      <w:r w:rsidR="00331486">
        <w:rPr>
          <w:rFonts w:eastAsia="Calibri"/>
          <w:sz w:val="16"/>
          <w:szCs w:val="16"/>
          <w:lang w:eastAsia="en-US"/>
        </w:rPr>
        <w:t xml:space="preserve"> </w:t>
      </w:r>
      <w:r w:rsidR="001B6AFA">
        <w:rPr>
          <w:rFonts w:eastAsia="Calibri"/>
          <w:sz w:val="16"/>
          <w:szCs w:val="16"/>
          <w:lang w:eastAsia="en-US"/>
        </w:rPr>
        <w:t xml:space="preserve">19 </w:t>
      </w:r>
      <w:r w:rsidR="006254F7">
        <w:rPr>
          <w:rFonts w:eastAsia="Calibri"/>
          <w:sz w:val="16"/>
          <w:szCs w:val="16"/>
          <w:lang w:eastAsia="en-US"/>
        </w:rPr>
        <w:t>września</w:t>
      </w:r>
      <w:r w:rsidR="00F264E1">
        <w:rPr>
          <w:rFonts w:eastAsia="Calibri"/>
          <w:sz w:val="16"/>
          <w:szCs w:val="16"/>
          <w:lang w:eastAsia="en-US"/>
        </w:rPr>
        <w:t xml:space="preserve"> 202</w:t>
      </w:r>
      <w:r w:rsidR="00B8282B">
        <w:rPr>
          <w:rFonts w:eastAsia="Calibri"/>
          <w:sz w:val="16"/>
          <w:szCs w:val="16"/>
          <w:lang w:eastAsia="en-US"/>
        </w:rPr>
        <w:t>4</w:t>
      </w:r>
      <w:r w:rsidR="005506BC">
        <w:rPr>
          <w:rFonts w:eastAsia="Calibri"/>
          <w:sz w:val="16"/>
          <w:szCs w:val="16"/>
          <w:lang w:eastAsia="en-US"/>
        </w:rPr>
        <w:t xml:space="preserve"> </w:t>
      </w:r>
      <w:r w:rsidR="00F264E1" w:rsidRPr="00980937">
        <w:rPr>
          <w:rFonts w:eastAsia="Calibri"/>
          <w:sz w:val="16"/>
          <w:szCs w:val="16"/>
          <w:lang w:eastAsia="en-US"/>
        </w:rPr>
        <w:t xml:space="preserve">r. </w:t>
      </w:r>
    </w:p>
    <w:p w14:paraId="2B36E2D1" w14:textId="77777777" w:rsidR="00F264E1" w:rsidRPr="00960301" w:rsidRDefault="00F264E1" w:rsidP="00F264E1">
      <w:pPr>
        <w:suppressAutoHyphens/>
        <w:autoSpaceDN w:val="0"/>
        <w:spacing w:line="360" w:lineRule="auto"/>
        <w:jc w:val="both"/>
        <w:textAlignment w:val="baseline"/>
        <w:rPr>
          <w:b/>
          <w:kern w:val="3"/>
          <w:lang w:eastAsia="zh-CN"/>
        </w:rPr>
      </w:pPr>
    </w:p>
    <w:p w14:paraId="73A832F4" w14:textId="77777777" w:rsidR="00F264E1" w:rsidRDefault="00F264E1" w:rsidP="00F264E1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16B7C257" w14:textId="77777777" w:rsidR="00F264E1" w:rsidRDefault="00F264E1" w:rsidP="00F264E1">
      <w:pPr>
        <w:suppressAutoHyphens/>
        <w:autoSpaceDN w:val="0"/>
        <w:spacing w:line="360" w:lineRule="auto"/>
        <w:jc w:val="center"/>
        <w:textAlignment w:val="baseline"/>
        <w:rPr>
          <w:b/>
          <w:kern w:val="3"/>
          <w:lang w:eastAsia="zh-CN"/>
        </w:rPr>
      </w:pPr>
    </w:p>
    <w:p w14:paraId="22A73549" w14:textId="77777777" w:rsidR="00F264E1" w:rsidRPr="00960301" w:rsidRDefault="00F264E1" w:rsidP="00F264E1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lang w:eastAsia="zh-CN"/>
        </w:rPr>
        <w:t>ANKIETA KONSULTACYJNA</w:t>
      </w:r>
    </w:p>
    <w:p w14:paraId="03B3F569" w14:textId="06975748" w:rsidR="00F264E1" w:rsidRPr="00960301" w:rsidRDefault="00F264E1" w:rsidP="00F264E1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  <w:r w:rsidRPr="00960301">
        <w:rPr>
          <w:b/>
          <w:kern w:val="3"/>
          <w:sz w:val="26"/>
          <w:szCs w:val="26"/>
          <w:lang w:eastAsia="zh-CN"/>
        </w:rPr>
        <w:t>do projektu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 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 xml:space="preserve">rocznego </w:t>
      </w:r>
      <w:r w:rsidRPr="00960301">
        <w:rPr>
          <w:rFonts w:cs="Tahoma"/>
          <w:b/>
          <w:color w:val="000000"/>
          <w:kern w:val="3"/>
          <w:sz w:val="26"/>
          <w:szCs w:val="26"/>
          <w:lang w:eastAsia="zh-CN"/>
        </w:rPr>
        <w:t>programu współpracy gminy Rzgów z organizacjami pozarządowymi i podmiotami prowadzącymi działalnoś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>ć pożytku publicznego na rok 202</w:t>
      </w:r>
      <w:r w:rsidR="00B8282B">
        <w:rPr>
          <w:rFonts w:cs="Tahoma"/>
          <w:b/>
          <w:color w:val="000000"/>
          <w:kern w:val="3"/>
          <w:sz w:val="26"/>
          <w:szCs w:val="26"/>
          <w:lang w:eastAsia="zh-CN"/>
        </w:rPr>
        <w:t>5</w:t>
      </w:r>
      <w:r>
        <w:rPr>
          <w:rFonts w:cs="Tahoma"/>
          <w:b/>
          <w:color w:val="000000"/>
          <w:kern w:val="3"/>
          <w:sz w:val="26"/>
          <w:szCs w:val="26"/>
          <w:lang w:eastAsia="zh-CN"/>
        </w:rPr>
        <w:t>.</w:t>
      </w:r>
    </w:p>
    <w:p w14:paraId="29DA5FFD" w14:textId="77777777" w:rsidR="00F264E1" w:rsidRPr="00960301" w:rsidRDefault="00F264E1" w:rsidP="00F264E1">
      <w:pPr>
        <w:suppressAutoHyphens/>
        <w:autoSpaceDN w:val="0"/>
        <w:spacing w:line="360" w:lineRule="auto"/>
        <w:jc w:val="center"/>
        <w:textAlignment w:val="baseline"/>
        <w:rPr>
          <w:kern w:val="3"/>
          <w:lang w:eastAsia="zh-CN"/>
        </w:rPr>
      </w:pPr>
    </w:p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F264E1" w:rsidRPr="00960301" w14:paraId="29B4B6B8" w14:textId="77777777" w:rsidTr="00252B8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3225" w14:textId="77777777" w:rsidR="00F264E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Podmiot zgłaszający</w:t>
            </w:r>
            <w:r>
              <w:rPr>
                <w:kern w:val="3"/>
                <w:lang w:eastAsia="zh-CN"/>
              </w:rPr>
              <w:t xml:space="preserve">(nazwa podmiotu uczestniczącego w procedurze konsultacji) </w:t>
            </w:r>
          </w:p>
          <w:p w14:paraId="780D88FC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D19B1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ADF75BD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F264E1" w:rsidRPr="00960301" w14:paraId="5F2CB9FF" w14:textId="77777777" w:rsidTr="00252B8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6945" w14:textId="77777777" w:rsidR="00F264E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Osoba upoważniona do reprezentacji</w:t>
            </w:r>
          </w:p>
          <w:p w14:paraId="671D26EC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280A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7DEBEE95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F264E1" w:rsidRPr="00960301" w14:paraId="24C29ADB" w14:textId="77777777" w:rsidTr="00252B8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4CD1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Telefon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7DE51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F78B4F3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F264E1" w:rsidRPr="00960301" w14:paraId="426EB8E1" w14:textId="77777777" w:rsidTr="00252B81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8F76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E-mail: lub adres pocztowy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B7BC8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248804C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  <w:tr w:rsidR="00F264E1" w:rsidRPr="00960301" w14:paraId="1B263E20" w14:textId="77777777" w:rsidTr="00252B81">
        <w:trPr>
          <w:trHeight w:val="45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5E57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  <w:r w:rsidRPr="00960301">
              <w:rPr>
                <w:kern w:val="3"/>
                <w:lang w:eastAsia="zh-CN"/>
              </w:rPr>
              <w:t>Element współpracy, którego dotyczy proponowana zmiana, opinia z uzasadnieniem</w:t>
            </w:r>
          </w:p>
          <w:p w14:paraId="11AAF7D7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6F2AA7A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682ED14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67CDDB2D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F5E2F0D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B400088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1613015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87E64D4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3EEF2A2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0DEED9E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34EAC27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C2F2145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471C2A62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1E92D509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02036F2C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58CCA79A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3E4696C4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A330" w14:textId="77777777" w:rsidR="00F264E1" w:rsidRPr="00960301" w:rsidRDefault="00F264E1" w:rsidP="00252B81">
            <w:pPr>
              <w:suppressAutoHyphens/>
              <w:autoSpaceDN w:val="0"/>
              <w:snapToGrid w:val="0"/>
              <w:textAlignment w:val="baseline"/>
              <w:rPr>
                <w:kern w:val="3"/>
                <w:lang w:eastAsia="zh-CN"/>
              </w:rPr>
            </w:pPr>
          </w:p>
          <w:p w14:paraId="270B34F1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73FAC67B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769D6114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EA23AF9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0BD1BEE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71E53926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1CE4FC9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2D77D1A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7FE7394B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48DE3D6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26A70AB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3871277D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6804B84E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1F76A2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0A16E6B8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2B9DC75C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5EF5D5D5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  <w:p w14:paraId="18193C2D" w14:textId="77777777" w:rsidR="00F264E1" w:rsidRPr="00960301" w:rsidRDefault="00F264E1" w:rsidP="00252B81">
            <w:pPr>
              <w:suppressAutoHyphens/>
              <w:autoSpaceDN w:val="0"/>
              <w:textAlignment w:val="baseline"/>
              <w:rPr>
                <w:kern w:val="3"/>
                <w:lang w:eastAsia="zh-CN"/>
              </w:rPr>
            </w:pPr>
          </w:p>
        </w:tc>
      </w:tr>
    </w:tbl>
    <w:p w14:paraId="15AEC70D" w14:textId="77777777" w:rsidR="00064962" w:rsidRDefault="00064962" w:rsidP="00064962">
      <w:pPr>
        <w:spacing w:line="360" w:lineRule="auto"/>
        <w:jc w:val="right"/>
        <w:rPr>
          <w:bCs/>
        </w:rPr>
      </w:pPr>
    </w:p>
    <w:p w14:paraId="252A18CF" w14:textId="77777777" w:rsidR="00F264E1" w:rsidRPr="00960301" w:rsidRDefault="00F264E1" w:rsidP="00F264E1">
      <w:pPr>
        <w:suppressAutoHyphens/>
        <w:autoSpaceDN w:val="0"/>
        <w:textAlignment w:val="baseline"/>
        <w:rPr>
          <w:kern w:val="3"/>
          <w:lang w:eastAsia="zh-CN"/>
        </w:rPr>
      </w:pPr>
    </w:p>
    <w:p w14:paraId="5B06861A" w14:textId="77777777" w:rsidR="00F264E1" w:rsidRPr="002D3A8A" w:rsidRDefault="00F264E1" w:rsidP="00F264E1">
      <w:pPr>
        <w:suppressAutoHyphens/>
        <w:autoSpaceDN w:val="0"/>
        <w:textAlignment w:val="baseline"/>
        <w:rPr>
          <w:b/>
          <w:kern w:val="3"/>
          <w:lang w:eastAsia="zh-CN"/>
        </w:rPr>
      </w:pPr>
      <w:r w:rsidRPr="00960301">
        <w:rPr>
          <w:b/>
          <w:kern w:val="3"/>
          <w:lang w:eastAsia="zh-CN"/>
        </w:rPr>
        <w:t>Uwaga</w:t>
      </w:r>
      <w:r>
        <w:rPr>
          <w:b/>
          <w:kern w:val="3"/>
          <w:lang w:eastAsia="zh-CN"/>
        </w:rPr>
        <w:t xml:space="preserve">: </w:t>
      </w:r>
      <w:r w:rsidRPr="00960301">
        <w:rPr>
          <w:kern w:val="3"/>
          <w:lang w:eastAsia="zh-CN"/>
        </w:rPr>
        <w:t>Jedynie propozycje zmian/opinie uzasadnione przez podmiot zgłaszający będą uwzględnione w procesie konsultacji.</w:t>
      </w:r>
    </w:p>
    <w:p w14:paraId="5BE47E42" w14:textId="77777777" w:rsidR="00064962" w:rsidRDefault="00064962" w:rsidP="00064962">
      <w:pPr>
        <w:spacing w:line="360" w:lineRule="auto"/>
        <w:jc w:val="right"/>
        <w:rPr>
          <w:bCs/>
        </w:rPr>
      </w:pPr>
    </w:p>
    <w:p w14:paraId="546FD029" w14:textId="4F116672" w:rsidR="00981AE7" w:rsidRPr="00981AE7" w:rsidRDefault="00981AE7" w:rsidP="00981AE7">
      <w:pPr>
        <w:jc w:val="right"/>
        <w:rPr>
          <w:color w:val="000000"/>
          <w:spacing w:val="3"/>
          <w:lang w:eastAsia="ar-SA"/>
        </w:rPr>
      </w:pPr>
      <w:r w:rsidRPr="00981AE7">
        <w:rPr>
          <w:color w:val="000000"/>
          <w:spacing w:val="3"/>
          <w:lang w:eastAsia="ar-SA"/>
        </w:rPr>
        <w:t>Wójt Gminy Rzgów</w:t>
      </w:r>
    </w:p>
    <w:p w14:paraId="36D444C5" w14:textId="77777777" w:rsidR="00981AE7" w:rsidRDefault="00981AE7" w:rsidP="00981AE7">
      <w:pPr>
        <w:jc w:val="right"/>
        <w:rPr>
          <w:color w:val="000000"/>
          <w:spacing w:val="3"/>
          <w:lang w:eastAsia="ar-SA"/>
        </w:rPr>
      </w:pPr>
    </w:p>
    <w:p w14:paraId="7F826FC8" w14:textId="746A8DF1" w:rsidR="00B12D62" w:rsidRDefault="00981AE7" w:rsidP="00981AE7">
      <w:pPr>
        <w:jc w:val="right"/>
        <w:rPr>
          <w:color w:val="000000"/>
          <w:spacing w:val="3"/>
          <w:lang w:eastAsia="ar-SA"/>
        </w:rPr>
      </w:pPr>
      <w:r w:rsidRPr="00981AE7">
        <w:rPr>
          <w:color w:val="000000"/>
          <w:spacing w:val="3"/>
          <w:lang w:eastAsia="ar-SA"/>
        </w:rPr>
        <w:t>/-/ Grzegorz Matuszak</w:t>
      </w:r>
    </w:p>
    <w:p w14:paraId="41E61068" w14:textId="77777777" w:rsidR="00F264E1" w:rsidRDefault="00F264E1" w:rsidP="00981AE7">
      <w:pPr>
        <w:widowControl w:val="0"/>
        <w:shd w:val="clear" w:color="auto" w:fill="FFFFFF"/>
        <w:tabs>
          <w:tab w:val="left" w:pos="691"/>
        </w:tabs>
        <w:suppressAutoHyphens/>
        <w:autoSpaceDE w:val="0"/>
        <w:spacing w:line="274" w:lineRule="exact"/>
        <w:jc w:val="right"/>
        <w:rPr>
          <w:color w:val="000000"/>
          <w:spacing w:val="3"/>
          <w:lang w:eastAsia="ar-SA"/>
        </w:rPr>
      </w:pPr>
    </w:p>
    <w:p w14:paraId="6E6A2CA5" w14:textId="77777777" w:rsidR="00981AE7" w:rsidRDefault="00981AE7" w:rsidP="007F4F98">
      <w:pPr>
        <w:spacing w:after="200" w:line="276" w:lineRule="auto"/>
        <w:jc w:val="right"/>
        <w:rPr>
          <w:rFonts w:eastAsia="Calibri"/>
          <w:lang w:eastAsia="en-US"/>
        </w:rPr>
      </w:pPr>
    </w:p>
    <w:p w14:paraId="32104551" w14:textId="699403FF" w:rsidR="007F4F98" w:rsidRPr="00F45C4E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lastRenderedPageBreak/>
        <w:t>Załącznik Nr l</w:t>
      </w:r>
      <w:r w:rsidR="00BB1CBB" w:rsidRPr="00F45C4E">
        <w:rPr>
          <w:rFonts w:eastAsia="Calibri"/>
          <w:lang w:eastAsia="en-US"/>
        </w:rPr>
        <w:t xml:space="preserve"> do</w:t>
      </w:r>
      <w:r w:rsidRPr="00F45C4E">
        <w:rPr>
          <w:rFonts w:eastAsia="Calibri"/>
          <w:lang w:eastAsia="en-US"/>
        </w:rPr>
        <w:t xml:space="preserve"> </w:t>
      </w:r>
    </w:p>
    <w:p w14:paraId="353FFE9B" w14:textId="42383A48" w:rsidR="007F4F98" w:rsidRPr="00F45C4E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„Programu współpracy Gminy Rzgów z organizacjami pozarządowymi oraz z podmiotami, o</w:t>
      </w:r>
      <w:r w:rsidR="00B12D62">
        <w:rPr>
          <w:rFonts w:eastAsia="Calibri"/>
          <w:lang w:eastAsia="en-US"/>
        </w:rPr>
        <w:t> </w:t>
      </w:r>
      <w:r w:rsidRPr="00F45C4E">
        <w:rPr>
          <w:rFonts w:eastAsia="Calibri"/>
          <w:lang w:eastAsia="en-US"/>
        </w:rPr>
        <w:t>których mowa w art. 3 ust. 3 ustawy z dnia 24 kwietnia 2003 r. o działalności pożytku publicznego i o wolontariacie na rok 202</w:t>
      </w:r>
      <w:r w:rsidR="00B8282B">
        <w:rPr>
          <w:rFonts w:eastAsia="Calibri"/>
          <w:lang w:eastAsia="en-US"/>
        </w:rPr>
        <w:t>5</w:t>
      </w:r>
      <w:r w:rsidRPr="00F45C4E">
        <w:rPr>
          <w:rFonts w:eastAsia="Calibri"/>
          <w:lang w:eastAsia="en-US"/>
        </w:rPr>
        <w:t>”.</w:t>
      </w:r>
    </w:p>
    <w:p w14:paraId="73175367" w14:textId="77777777" w:rsidR="007F4F98" w:rsidRPr="00F45C4E" w:rsidRDefault="007F4F98" w:rsidP="007F4F98">
      <w:pPr>
        <w:spacing w:after="200" w:line="276" w:lineRule="auto"/>
        <w:rPr>
          <w:rFonts w:eastAsia="Calibri"/>
          <w:lang w:eastAsia="en-US"/>
        </w:rPr>
      </w:pPr>
    </w:p>
    <w:p w14:paraId="60E7811D" w14:textId="77777777" w:rsidR="007F4F98" w:rsidRPr="00F45C4E" w:rsidRDefault="007F4F98" w:rsidP="007F4F98">
      <w:pPr>
        <w:spacing w:after="200" w:line="276" w:lineRule="auto"/>
        <w:rPr>
          <w:rFonts w:eastAsia="Calibri"/>
          <w:lang w:eastAsia="en-US"/>
        </w:rPr>
      </w:pPr>
    </w:p>
    <w:p w14:paraId="2C51288D" w14:textId="77777777" w:rsidR="007F4F98" w:rsidRPr="00F45C4E" w:rsidRDefault="007F4F98" w:rsidP="007F4F98">
      <w:pPr>
        <w:spacing w:after="200" w:line="276" w:lineRule="auto"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 xml:space="preserve">Regulamin działania Komisji konkursowej </w:t>
      </w:r>
      <w:r w:rsidRPr="00F45C4E">
        <w:rPr>
          <w:rFonts w:eastAsia="Calibri"/>
          <w:lang w:eastAsia="en-US"/>
        </w:rPr>
        <w:br/>
        <w:t>do opiniowania ofert w otwartych konkursach ofert</w:t>
      </w:r>
    </w:p>
    <w:p w14:paraId="408D7C18" w14:textId="77777777" w:rsidR="007F4F98" w:rsidRPr="00F45C4E" w:rsidRDefault="007F4F98" w:rsidP="007F4F98">
      <w:pPr>
        <w:spacing w:after="200" w:line="276" w:lineRule="auto"/>
        <w:jc w:val="center"/>
        <w:rPr>
          <w:rFonts w:eastAsia="Calibri"/>
          <w:lang w:eastAsia="en-US"/>
        </w:rPr>
      </w:pPr>
    </w:p>
    <w:p w14:paraId="0EDE7A84" w14:textId="708425DA" w:rsidR="007F4F98" w:rsidRPr="00F45C4E" w:rsidRDefault="007F4F98" w:rsidP="007F4F98">
      <w:pPr>
        <w:spacing w:after="200" w:line="276" w:lineRule="auto"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§ 1.</w:t>
      </w:r>
    </w:p>
    <w:p w14:paraId="080ECC9C" w14:textId="3929E962" w:rsidR="007F4F98" w:rsidRPr="00F45C4E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Zadaniem Komisji konkursowej jest opiniowanie złożonych ofert na wsparcie realizacji zadań publicznych Gminy Rzgów w roku 202</w:t>
      </w:r>
      <w:r w:rsidR="00B8282B">
        <w:rPr>
          <w:rFonts w:eastAsia="Calibri"/>
          <w:lang w:eastAsia="en-US"/>
        </w:rPr>
        <w:t>5</w:t>
      </w:r>
      <w:r w:rsidR="00C423A7">
        <w:rPr>
          <w:rFonts w:eastAsia="Calibri"/>
          <w:lang w:eastAsia="en-US"/>
        </w:rPr>
        <w:t xml:space="preserve"> </w:t>
      </w:r>
      <w:r w:rsidRPr="00F45C4E">
        <w:rPr>
          <w:rFonts w:eastAsia="Calibri"/>
          <w:lang w:eastAsia="en-US"/>
        </w:rPr>
        <w:t>.</w:t>
      </w:r>
    </w:p>
    <w:p w14:paraId="3ACC280E" w14:textId="789B2F58" w:rsidR="007F4F98" w:rsidRPr="00F45C4E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Komisja konkursowa zwana dalej „Komisją", obraduje na posiedzeniach  zamkniętych, bez udziału oferentów.</w:t>
      </w:r>
    </w:p>
    <w:p w14:paraId="45298172" w14:textId="77777777" w:rsidR="007F4F98" w:rsidRPr="00F45C4E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Wójt powołując Komisję, wskazuje jej przewodniczącego, który kieruje pracami Komisji.</w:t>
      </w:r>
    </w:p>
    <w:p w14:paraId="6457BC84" w14:textId="77777777" w:rsidR="007F4F98" w:rsidRPr="00F45C4E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Udział w pracach Komisji jest nieodpłatny.</w:t>
      </w:r>
    </w:p>
    <w:p w14:paraId="14E80672" w14:textId="77777777" w:rsidR="007F4F98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Prace Komisji mogą być prowadzone, jeżeli w posiedzeniu uczestniczy, co najmniej połowa jej członków w tym Przewodniczący Komisji.</w:t>
      </w:r>
    </w:p>
    <w:p w14:paraId="29397837" w14:textId="77777777" w:rsidR="00B12D62" w:rsidRPr="00F45C4E" w:rsidRDefault="00B12D62" w:rsidP="00B12D6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244C0BDF" w14:textId="77777777" w:rsidR="007F4F98" w:rsidRPr="00F45C4E" w:rsidRDefault="007F4F98" w:rsidP="007F4F98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§2.</w:t>
      </w:r>
    </w:p>
    <w:p w14:paraId="1470364B" w14:textId="5E8D1B55" w:rsidR="007F4F98" w:rsidRPr="00F45C4E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 xml:space="preserve"> Do członków Komisji biorących udział w opiniowaniu ofert stosuje się przepisy ustawy z dnia 14 czerwca 1960 r. Kodeks postępowania administracyjneg</w:t>
      </w:r>
      <w:r w:rsidR="00BD6FF2">
        <w:rPr>
          <w:rFonts w:eastAsia="Calibri"/>
          <w:lang w:eastAsia="en-US"/>
        </w:rPr>
        <w:t xml:space="preserve">o </w:t>
      </w:r>
      <w:r w:rsidRPr="00F45C4E">
        <w:rPr>
          <w:rFonts w:eastAsia="Calibri"/>
          <w:lang w:eastAsia="en-US"/>
        </w:rPr>
        <w:t>-</w:t>
      </w:r>
      <w:r w:rsidR="00BD6FF2">
        <w:rPr>
          <w:rFonts w:eastAsia="Calibri"/>
          <w:lang w:eastAsia="en-US"/>
        </w:rPr>
        <w:t xml:space="preserve"> </w:t>
      </w:r>
      <w:r w:rsidRPr="00F45C4E">
        <w:rPr>
          <w:rFonts w:eastAsia="Calibri"/>
          <w:lang w:eastAsia="en-US"/>
        </w:rPr>
        <w:t>dotyczące wyłączenia pracownika.</w:t>
      </w:r>
    </w:p>
    <w:p w14:paraId="2FDF8B47" w14:textId="77777777" w:rsidR="007F4F98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Każdy członek Komisji podpisuje oświadczenie o bezstronności przy opiniowaniu ofert w stosunku do oferentów biorących udział w konkursie, zgodnie z załącznikiem nr l do Regulaminu.</w:t>
      </w:r>
    </w:p>
    <w:p w14:paraId="6698A8CD" w14:textId="77777777" w:rsidR="00B12D62" w:rsidRPr="00F45C4E" w:rsidRDefault="00B12D62" w:rsidP="00B12D6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2DEEE6D4" w14:textId="77777777" w:rsidR="007F4F98" w:rsidRPr="00F45C4E" w:rsidRDefault="007F4F98" w:rsidP="007F4F98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§3.</w:t>
      </w:r>
    </w:p>
    <w:p w14:paraId="411A2A28" w14:textId="77777777" w:rsidR="007F4F98" w:rsidRPr="00F45C4E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Komisja dokonuje otwarcia ofert, które wpłynęły w terminie ustalonym w ogłoszeniu otwartego konkursu i dokonuje oceny formalnej. Wzór karty oceny formalnej stanowi załącznik nr 2 do Regulaminu.</w:t>
      </w:r>
    </w:p>
    <w:p w14:paraId="23D023E3" w14:textId="77777777" w:rsidR="007F4F98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W przypadku stwierdzenia błędów formalnych oferty podlegają odrzuceniu.</w:t>
      </w:r>
    </w:p>
    <w:p w14:paraId="0F063800" w14:textId="77777777" w:rsidR="00B12D62" w:rsidRPr="00F45C4E" w:rsidRDefault="00B12D62" w:rsidP="00B12D6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02FD8FC3" w14:textId="77777777" w:rsidR="007F4F98" w:rsidRPr="00F45C4E" w:rsidRDefault="007F4F98" w:rsidP="007F4F98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§ 4.</w:t>
      </w:r>
    </w:p>
    <w:p w14:paraId="5480EC94" w14:textId="4E8DD439" w:rsidR="007F4F98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 xml:space="preserve"> Komisja dokonuje oceny merytorycznej złożonych ofert uwzględniając kryteria zawarte w zarządzeniu Wójta Gminy Rzgów w sprawie ogłoszenia otwartego konkursu ofert na realizację zadań publicznych w zakresie wspierania i upowszechniania rozwoju kultury fizycznej i sportu w Gminie Rzgów, oraz ocenie merytorycznej podlegają wyłącznie oferty posiadające zgodność celu projektu z priorytetami ustalonymi przez Radę Gminy Rzgów w sprawie przyjęcia rocznego programu współpracy Gminy Rzgów z organizacjami pozarządowymi oraz podmiotami o których mowa w art. 3 ust. 3 ustawy z dnia 24 kwietnia 2003 roku o działalności pożytku publicznego i</w:t>
      </w:r>
      <w:r w:rsidR="00B12D62">
        <w:rPr>
          <w:rFonts w:eastAsia="Calibri"/>
          <w:lang w:eastAsia="en-US"/>
        </w:rPr>
        <w:t> </w:t>
      </w:r>
      <w:r w:rsidRPr="00F45C4E">
        <w:rPr>
          <w:rFonts w:eastAsia="Calibri"/>
          <w:lang w:eastAsia="en-US"/>
        </w:rPr>
        <w:t>wolontariacie na 202</w:t>
      </w:r>
      <w:r w:rsidR="00BD6FF2">
        <w:rPr>
          <w:rFonts w:eastAsia="Calibri"/>
          <w:lang w:eastAsia="en-US"/>
        </w:rPr>
        <w:t>5</w:t>
      </w:r>
      <w:r w:rsidRPr="00F45C4E">
        <w:rPr>
          <w:rFonts w:eastAsia="Calibri"/>
          <w:lang w:eastAsia="en-US"/>
        </w:rPr>
        <w:t xml:space="preserve"> rok. Każdy z członków Komisji (biorących udział </w:t>
      </w:r>
      <w:r w:rsidRPr="00F45C4E">
        <w:rPr>
          <w:rFonts w:eastAsia="Calibri"/>
          <w:lang w:eastAsia="en-US"/>
        </w:rPr>
        <w:lastRenderedPageBreak/>
        <w:t>w</w:t>
      </w:r>
      <w:r w:rsidR="00B12D62">
        <w:rPr>
          <w:rFonts w:eastAsia="Calibri"/>
          <w:lang w:eastAsia="en-US"/>
        </w:rPr>
        <w:t> </w:t>
      </w:r>
      <w:r w:rsidRPr="00F45C4E">
        <w:rPr>
          <w:rFonts w:eastAsia="Calibri"/>
          <w:lang w:eastAsia="en-US"/>
        </w:rPr>
        <w:t>posiedzeniu) dokonuje indywidualnej oceny punktowej według wzoru karty oceny merytorycznej stanowiącej załącznik nr 3 do Regulaminu. Liczba przyznanych punktów dla danej oferty stanowi średnią arytmetyczną punktów przyznanych przez członków Komisji. Oferty zostaną odrzucone z powodów merytorycznych jeśli uzyskają łącznie ocenę poniżej 33 pkt.</w:t>
      </w:r>
    </w:p>
    <w:p w14:paraId="7D656F08" w14:textId="77777777" w:rsidR="00B12D62" w:rsidRPr="00F45C4E" w:rsidRDefault="00B12D62" w:rsidP="00B12D6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7100C135" w14:textId="77777777" w:rsidR="007F4F98" w:rsidRPr="00F45C4E" w:rsidRDefault="007F4F98" w:rsidP="007F4F98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§ 5.</w:t>
      </w:r>
    </w:p>
    <w:p w14:paraId="4500FE1F" w14:textId="77777777" w:rsidR="007F4F98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 xml:space="preserve"> Z prac Komisji sporządza się protokół, który podpisuje przewodniczący i wszyscy członkowie Komisji , którzy byli obecni na posiedzeniu.</w:t>
      </w:r>
    </w:p>
    <w:p w14:paraId="31C4C48B" w14:textId="77777777" w:rsidR="00B12D62" w:rsidRPr="00F45C4E" w:rsidRDefault="00B12D62" w:rsidP="00B12D6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5221CC71" w14:textId="77777777" w:rsidR="007F4F98" w:rsidRPr="00F45C4E" w:rsidRDefault="007F4F98" w:rsidP="007F4F98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§ 6.</w:t>
      </w:r>
    </w:p>
    <w:p w14:paraId="75ACFB71" w14:textId="77777777" w:rsidR="007F4F98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Ostateczną decyzję o przyznaniu i wysokości dotacji podejmuje Wójt Gminy Rzgów.</w:t>
      </w:r>
    </w:p>
    <w:p w14:paraId="084806D8" w14:textId="77777777" w:rsidR="00B12D62" w:rsidRPr="00F45C4E" w:rsidRDefault="00B12D62" w:rsidP="00B12D62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08370994" w14:textId="77777777" w:rsidR="007F4F98" w:rsidRPr="00F45C4E" w:rsidRDefault="007F4F98" w:rsidP="007F4F98">
      <w:pPr>
        <w:spacing w:after="200" w:line="276" w:lineRule="auto"/>
        <w:ind w:left="720"/>
        <w:contextualSpacing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§ 7.</w:t>
      </w:r>
    </w:p>
    <w:p w14:paraId="4277190E" w14:textId="77777777" w:rsidR="007F4F98" w:rsidRPr="00F45C4E" w:rsidRDefault="007F4F98" w:rsidP="007F4F98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Informacje o wynikach rozstrzygnięcia konkursu ofert zamieszcza się w Biuletynie Informacji Publicznej, na stronie internetowej Urzędu Gminy Rzgów oraz na tablicy ogłoszeń w Urzędzie Gminy Rzgów.</w:t>
      </w:r>
    </w:p>
    <w:p w14:paraId="6E0900F4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6A768CCB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61044733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7C2C483D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49DC4EC3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23C65965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0B604745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079AD1CD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4C05455E" w14:textId="77777777" w:rsidR="00981AE7" w:rsidRPr="00981AE7" w:rsidRDefault="00981AE7" w:rsidP="00981AE7">
      <w:pPr>
        <w:spacing w:after="200" w:line="276" w:lineRule="auto"/>
        <w:jc w:val="right"/>
        <w:rPr>
          <w:rFonts w:eastAsia="Calibri"/>
          <w:lang w:eastAsia="en-US"/>
        </w:rPr>
      </w:pPr>
      <w:r w:rsidRPr="00981AE7">
        <w:rPr>
          <w:rFonts w:eastAsia="Calibri"/>
          <w:lang w:eastAsia="en-US"/>
        </w:rPr>
        <w:t>Wójt Gminy Rzgów</w:t>
      </w:r>
    </w:p>
    <w:p w14:paraId="596F4DA2" w14:textId="01430004" w:rsidR="007F4F98" w:rsidRPr="00F45C4E" w:rsidRDefault="00981AE7" w:rsidP="00981AE7">
      <w:pPr>
        <w:spacing w:after="200" w:line="276" w:lineRule="auto"/>
        <w:jc w:val="right"/>
        <w:rPr>
          <w:rFonts w:eastAsia="Calibri"/>
          <w:lang w:eastAsia="en-US"/>
        </w:rPr>
      </w:pPr>
      <w:r w:rsidRPr="00981AE7">
        <w:rPr>
          <w:rFonts w:eastAsia="Calibri"/>
          <w:lang w:eastAsia="en-US"/>
        </w:rPr>
        <w:t>/-/ Grzegorz Matuszak</w:t>
      </w:r>
    </w:p>
    <w:p w14:paraId="1E02277B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53B1552D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551D81BA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6806A95D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629C4B18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20F9D0A8" w14:textId="33257458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1EE2D0B7" w14:textId="61899BE9" w:rsidR="00B12D62" w:rsidRDefault="00B12D6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55AD0601" w14:textId="29CBA73F" w:rsidR="007F4F98" w:rsidRPr="00F45C4E" w:rsidRDefault="007F4F98" w:rsidP="00B12D62">
      <w:pPr>
        <w:spacing w:after="200" w:line="276" w:lineRule="auto"/>
        <w:jc w:val="right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lastRenderedPageBreak/>
        <w:t>Załącznik Nr 1 do Regulaminu Pracy Komisji Konkursowej</w:t>
      </w:r>
    </w:p>
    <w:p w14:paraId="12AE078B" w14:textId="77777777" w:rsidR="004A3922" w:rsidRDefault="004A3922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17D014BE" w14:textId="5D3A350E" w:rsidR="007F4F98" w:rsidRPr="00F45C4E" w:rsidRDefault="007F4F98" w:rsidP="004A3922">
      <w:pPr>
        <w:spacing w:after="200" w:line="276" w:lineRule="auto"/>
        <w:jc w:val="right"/>
        <w:rPr>
          <w:rFonts w:eastAsia="Calibri"/>
          <w:sz w:val="16"/>
          <w:szCs w:val="16"/>
          <w:lang w:eastAsia="en-US"/>
        </w:rPr>
      </w:pPr>
      <w:r w:rsidRPr="00F45C4E">
        <w:rPr>
          <w:rFonts w:eastAsia="Calibri"/>
          <w:sz w:val="16"/>
          <w:szCs w:val="16"/>
          <w:lang w:eastAsia="en-US"/>
        </w:rPr>
        <w:t>(data)</w:t>
      </w:r>
    </w:p>
    <w:p w14:paraId="24B88D33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570D9EA4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408BCD80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(imię i nazwisko)</w:t>
      </w:r>
    </w:p>
    <w:p w14:paraId="4E576BC2" w14:textId="77777777" w:rsidR="007F4F98" w:rsidRPr="00F45C4E" w:rsidRDefault="007F4F98" w:rsidP="007F4F98">
      <w:pPr>
        <w:spacing w:after="200" w:line="276" w:lineRule="auto"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OŚWIADCZENIE</w:t>
      </w:r>
    </w:p>
    <w:p w14:paraId="0ACDDD87" w14:textId="31E566E5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Oświadczam, że biorąc udział w pracach komisji konkursowej opiniującej oferty złożone na realizację zadania publicznego, nie pozostaje w takim stosunku prawnym lub faktycznym z</w:t>
      </w:r>
      <w:r w:rsidR="00B12D62">
        <w:rPr>
          <w:rFonts w:eastAsia="Calibri"/>
          <w:lang w:eastAsia="en-US"/>
        </w:rPr>
        <w:t> </w:t>
      </w:r>
      <w:r w:rsidRPr="00F45C4E">
        <w:rPr>
          <w:rFonts w:eastAsia="Calibri"/>
          <w:lang w:eastAsia="en-US"/>
        </w:rPr>
        <w:t>podmiotami biorącymi udział w konkursie, który może budzić uzasadnioną wątpliwość co do mojej bezstronności podczas oceniania ofert. Jednocześnie oświadczam, że nie podlegam wyłączeniu określonemu w art. 24 kodeksu postępowania administracyjnego.</w:t>
      </w:r>
    </w:p>
    <w:p w14:paraId="16B834AD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33C97FE7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543C9D74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3471517E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7A502D41" w14:textId="55CE0F9F" w:rsidR="007F4F98" w:rsidRPr="00F45C4E" w:rsidRDefault="007F4F98" w:rsidP="004A3922">
      <w:pPr>
        <w:spacing w:after="200" w:line="276" w:lineRule="auto"/>
        <w:jc w:val="right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(Podpis składającego oświadczenie)</w:t>
      </w:r>
    </w:p>
    <w:p w14:paraId="70E518B0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1FF0FE5E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7B5B1B4F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7133AA9F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66257897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4690292C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54397508" w14:textId="77777777" w:rsidR="00981AE7" w:rsidRPr="00981AE7" w:rsidRDefault="00981AE7" w:rsidP="00981AE7">
      <w:pPr>
        <w:spacing w:after="200" w:line="276" w:lineRule="auto"/>
        <w:jc w:val="right"/>
        <w:rPr>
          <w:rFonts w:eastAsia="Calibri"/>
          <w:lang w:eastAsia="en-US"/>
        </w:rPr>
      </w:pPr>
      <w:r w:rsidRPr="00981AE7">
        <w:rPr>
          <w:rFonts w:eastAsia="Calibri"/>
          <w:lang w:eastAsia="en-US"/>
        </w:rPr>
        <w:t>Wójt Gminy Rzgów</w:t>
      </w:r>
    </w:p>
    <w:p w14:paraId="2388618A" w14:textId="3B4B8EA5" w:rsidR="007F4F98" w:rsidRPr="00F45C4E" w:rsidRDefault="00981AE7" w:rsidP="00981AE7">
      <w:pPr>
        <w:spacing w:after="200" w:line="276" w:lineRule="auto"/>
        <w:jc w:val="right"/>
        <w:rPr>
          <w:rFonts w:eastAsia="Calibri"/>
          <w:lang w:eastAsia="en-US"/>
        </w:rPr>
      </w:pPr>
      <w:r w:rsidRPr="00981AE7">
        <w:rPr>
          <w:rFonts w:eastAsia="Calibri"/>
          <w:lang w:eastAsia="en-US"/>
        </w:rPr>
        <w:t>/-/ Grzegorz Matuszak</w:t>
      </w:r>
    </w:p>
    <w:p w14:paraId="4212BBD5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63BCA5E8" w14:textId="77777777" w:rsidR="00BA4D13" w:rsidRPr="00F45C4E" w:rsidRDefault="00BA4D13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573592B7" w14:textId="209B99CE" w:rsidR="00B12D62" w:rsidRDefault="00B12D6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792C01B7" w14:textId="77777777" w:rsidR="007F4F98" w:rsidRPr="00F45C4E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lastRenderedPageBreak/>
        <w:t>Załącznik Nr 2 do Regulaminu Pracy Komisji Konkursowej</w:t>
      </w:r>
    </w:p>
    <w:tbl>
      <w:tblPr>
        <w:tblpPr w:leftFromText="141" w:rightFromText="141" w:vertAnchor="text" w:horzAnchor="margin" w:tblpXSpec="center" w:tblpY="249"/>
        <w:tblW w:w="1020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7682"/>
        <w:gridCol w:w="992"/>
        <w:gridCol w:w="992"/>
      </w:tblGrid>
      <w:tr w:rsidR="00AB0532" w:rsidRPr="00F45C4E" w14:paraId="7366EAF6" w14:textId="77777777" w:rsidTr="00AB0532">
        <w:trPr>
          <w:trHeight w:hRule="exact" w:val="295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BAF74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KARTA OCENY FORMALNEJ</w:t>
            </w:r>
          </w:p>
        </w:tc>
      </w:tr>
      <w:tr w:rsidR="00AB0532" w:rsidRPr="00F45C4E" w14:paraId="63477AD1" w14:textId="77777777" w:rsidTr="00AB0532">
        <w:trPr>
          <w:trHeight w:hRule="exact" w:val="5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0E497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val="en-US" w:eastAsia="en-US"/>
              </w:rPr>
              <w:t>I.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E4D33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Nazwa zadania: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456ED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01D4548B" w14:textId="77777777" w:rsidTr="00AB0532">
        <w:trPr>
          <w:trHeight w:hRule="exact" w:val="5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F9105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B58A3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Nazwa oferenta: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744DAA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03240C06" w14:textId="77777777" w:rsidTr="00AB0532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C0D8C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07E6A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Numer oferty: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E8F15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49ECE3CA" w14:textId="77777777" w:rsidTr="00AB0532">
        <w:trPr>
          <w:trHeight w:hRule="exact" w:val="5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DEB2B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391CF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Tytuł oferty: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A417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5653D73B" w14:textId="77777777" w:rsidTr="00AB0532">
        <w:trPr>
          <w:trHeight w:hRule="exact" w:val="540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BA9A1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KRYTERIA OCENY FORMALNEJ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758E3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5C4E">
              <w:rPr>
                <w:rFonts w:eastAsia="Calibri"/>
                <w:sz w:val="20"/>
                <w:szCs w:val="20"/>
                <w:lang w:eastAsia="en-US"/>
              </w:rPr>
              <w:t>TAK/</w:t>
            </w:r>
            <w:r w:rsidRPr="00F45C4E">
              <w:rPr>
                <w:rFonts w:eastAsia="Calibri"/>
                <w:sz w:val="20"/>
                <w:szCs w:val="20"/>
                <w:lang w:eastAsia="en-US"/>
              </w:rPr>
              <w:br/>
              <w:t>NIE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79B650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45C4E">
              <w:rPr>
                <w:rFonts w:eastAsia="Calibri"/>
                <w:sz w:val="20"/>
                <w:szCs w:val="20"/>
                <w:lang w:eastAsia="en-US"/>
              </w:rPr>
              <w:t>UWAGI</w:t>
            </w:r>
          </w:p>
        </w:tc>
      </w:tr>
      <w:tr w:rsidR="00AB0532" w:rsidRPr="00F45C4E" w14:paraId="0EC1D3EA" w14:textId="77777777" w:rsidTr="00AB0532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4C6CD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B948B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Oferta została złożona w terminie ustalonym w ogłoszeniu o konkursie.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E6BD1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B0A2A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5D44544D" w14:textId="77777777" w:rsidTr="00AB0532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EB65A4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70FCF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Oferta jest przedstawiona na formularzu wg obowiązującego wzoru.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639C2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2C534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300BA8F4" w14:textId="77777777" w:rsidTr="00AB0532">
        <w:trPr>
          <w:trHeight w:hRule="exact" w:val="5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2E3D8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B8F16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Oferta posiada wypełnione wszystkie punkty formularza.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D32FB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A7EA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6A7E8FE9" w14:textId="77777777" w:rsidTr="00AB0532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D7687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8E35E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Oferta zawiera wymagane załączniki.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7948B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A7B07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2FB32490" w14:textId="77777777" w:rsidTr="00AB0532">
        <w:trPr>
          <w:trHeight w:hRule="exact" w:val="8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3CBB8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AFECD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Podmiot składający ofertę prowadzi działalność statutową w dziedzinie objętej konkursem.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DD7B7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947C5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44E63495" w14:textId="77777777" w:rsidTr="00AB0532">
        <w:trPr>
          <w:trHeight w:hRule="exact" w:val="5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E738B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35D0F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Oferta jest podpisana przez osoby do tego upoważnione.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5DFD2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A826D2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127B4904" w14:textId="77777777" w:rsidTr="00AB0532">
        <w:trPr>
          <w:trHeight w:hRule="exact" w:val="5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7C205B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20FF0" w14:textId="454451AB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Termin zakończenia zadania jest określony do 30.11.202</w:t>
            </w:r>
            <w:r w:rsidR="00B8282B">
              <w:rPr>
                <w:rFonts w:eastAsia="Calibri"/>
                <w:lang w:eastAsia="en-US"/>
              </w:rPr>
              <w:t>5</w:t>
            </w:r>
            <w:r w:rsidRPr="00F45C4E">
              <w:rPr>
                <w:rFonts w:eastAsia="Calibri"/>
                <w:lang w:eastAsia="en-US"/>
              </w:rPr>
              <w:t xml:space="preserve"> r.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A2B9B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77C60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69F2671E" w14:textId="77777777" w:rsidTr="00AB0532">
        <w:trPr>
          <w:trHeight w:hRule="exact" w:val="1087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ACE5A3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UWAGI DOTYCZĄCE OCENY FORMALNEJ</w:t>
            </w:r>
          </w:p>
        </w:tc>
      </w:tr>
      <w:tr w:rsidR="00AB0532" w:rsidRPr="00F45C4E" w14:paraId="07DFB60D" w14:textId="77777777" w:rsidTr="00AB0532">
        <w:trPr>
          <w:trHeight w:hRule="exact" w:val="288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ADFFD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Oferta jest dopuszczona do oceny merytorycznej (wpisać TAK lub NIE)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FAA94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AB0532" w:rsidRPr="00F45C4E" w14:paraId="403C511C" w14:textId="77777777" w:rsidTr="00AB0532">
        <w:trPr>
          <w:trHeight w:hRule="exact" w:val="1080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7D2BC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PODPISY CZŁONKÓW KOMISJI OCENIAJĄCEJ OFERTĘ</w:t>
            </w:r>
          </w:p>
        </w:tc>
      </w:tr>
      <w:tr w:rsidR="00AB0532" w:rsidRPr="00F45C4E" w14:paraId="5F09AFEE" w14:textId="77777777" w:rsidTr="00AB0532">
        <w:trPr>
          <w:trHeight w:hRule="exact" w:val="1116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007EB4" w14:textId="77777777" w:rsidR="00AB0532" w:rsidRPr="00F45C4E" w:rsidRDefault="00AB0532" w:rsidP="00AB0532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PODPIS PRZEWODNICZĄCEGO KOMISJI</w:t>
            </w:r>
          </w:p>
        </w:tc>
      </w:tr>
    </w:tbl>
    <w:p w14:paraId="18FDCBEB" w14:textId="4249D823" w:rsidR="007F4F98" w:rsidRPr="00F45C4E" w:rsidRDefault="007F4F98" w:rsidP="009B0B65">
      <w:pPr>
        <w:spacing w:after="200" w:line="276" w:lineRule="auto"/>
        <w:jc w:val="both"/>
        <w:rPr>
          <w:rFonts w:eastAsia="Calibri"/>
          <w:lang w:eastAsia="en-US"/>
        </w:rPr>
      </w:pPr>
    </w:p>
    <w:p w14:paraId="5B84BA68" w14:textId="77777777" w:rsidR="007F4F98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</w:p>
    <w:p w14:paraId="0DEFFEED" w14:textId="77777777" w:rsidR="007F4F98" w:rsidRDefault="007F4F98" w:rsidP="00981AE7">
      <w:pPr>
        <w:spacing w:after="200" w:line="276" w:lineRule="auto"/>
        <w:rPr>
          <w:rFonts w:eastAsia="Calibri"/>
          <w:lang w:eastAsia="en-US"/>
        </w:rPr>
      </w:pPr>
    </w:p>
    <w:p w14:paraId="46FE92DC" w14:textId="77777777" w:rsidR="004A3922" w:rsidRDefault="004A3922" w:rsidP="007F4F98">
      <w:pPr>
        <w:spacing w:after="200" w:line="276" w:lineRule="auto"/>
        <w:jc w:val="right"/>
        <w:rPr>
          <w:rFonts w:eastAsia="Calibri"/>
          <w:lang w:eastAsia="en-US"/>
        </w:rPr>
      </w:pPr>
    </w:p>
    <w:p w14:paraId="2C451453" w14:textId="77777777" w:rsidR="00981AE7" w:rsidRPr="00981AE7" w:rsidRDefault="00981AE7" w:rsidP="00981AE7">
      <w:pPr>
        <w:spacing w:after="200" w:line="276" w:lineRule="auto"/>
        <w:jc w:val="right"/>
        <w:rPr>
          <w:rFonts w:eastAsia="Calibri"/>
          <w:lang w:eastAsia="en-US"/>
        </w:rPr>
      </w:pPr>
      <w:r w:rsidRPr="00981AE7">
        <w:rPr>
          <w:rFonts w:eastAsia="Calibri"/>
          <w:lang w:eastAsia="en-US"/>
        </w:rPr>
        <w:t>Wójt Gminy Rzgów</w:t>
      </w:r>
    </w:p>
    <w:p w14:paraId="6773C302" w14:textId="712985E5" w:rsidR="004A3922" w:rsidRPr="00F45C4E" w:rsidRDefault="00981AE7" w:rsidP="00981AE7">
      <w:pPr>
        <w:spacing w:after="200" w:line="276" w:lineRule="auto"/>
        <w:jc w:val="right"/>
        <w:rPr>
          <w:rFonts w:eastAsia="Calibri"/>
          <w:lang w:eastAsia="en-US"/>
        </w:rPr>
      </w:pPr>
      <w:r w:rsidRPr="00981AE7">
        <w:rPr>
          <w:rFonts w:eastAsia="Calibri"/>
          <w:lang w:eastAsia="en-US"/>
        </w:rPr>
        <w:t>/-/ Grzegorz Matuszak</w:t>
      </w:r>
    </w:p>
    <w:p w14:paraId="4B138717" w14:textId="77777777" w:rsidR="007F4F98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</w:p>
    <w:p w14:paraId="3DF8DDED" w14:textId="10EDE800" w:rsidR="004A3922" w:rsidRDefault="004A392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473251A6" w14:textId="77777777" w:rsidR="007F4F98" w:rsidRPr="00F45C4E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lastRenderedPageBreak/>
        <w:t>Załącznik Nr 3 do Regulaminu Pracy Komisji Konkursowej</w:t>
      </w:r>
    </w:p>
    <w:p w14:paraId="70733467" w14:textId="77777777" w:rsidR="007F4F98" w:rsidRPr="00F45C4E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</w:p>
    <w:p w14:paraId="0EAE513A" w14:textId="77777777" w:rsidR="007F4F98" w:rsidRPr="00F45C4E" w:rsidRDefault="007F4F98" w:rsidP="007F4F98">
      <w:pPr>
        <w:spacing w:after="200" w:line="276" w:lineRule="auto"/>
        <w:jc w:val="right"/>
        <w:rPr>
          <w:rFonts w:eastAsia="Calibri"/>
          <w:lang w:eastAsia="en-US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804"/>
        <w:gridCol w:w="1318"/>
        <w:gridCol w:w="1403"/>
      </w:tblGrid>
      <w:tr w:rsidR="007F4F98" w:rsidRPr="00F45C4E" w14:paraId="46473B15" w14:textId="77777777" w:rsidTr="00252B81">
        <w:trPr>
          <w:trHeight w:hRule="exact" w:val="295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ED0A5" w14:textId="77777777" w:rsidR="007F4F98" w:rsidRPr="00F45C4E" w:rsidRDefault="007F4F98" w:rsidP="007F4F9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KARTA OCENY MERYTORYCZNEJ</w:t>
            </w:r>
          </w:p>
        </w:tc>
      </w:tr>
      <w:tr w:rsidR="007F4F98" w:rsidRPr="00F45C4E" w14:paraId="4A33A0BD" w14:textId="77777777" w:rsidTr="00252B81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2791C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CF0E7" w14:textId="77777777" w:rsidR="007F4F98" w:rsidRPr="00F45C4E" w:rsidRDefault="007F4F98" w:rsidP="007F4F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Nazwa zadania: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29D92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7F4F98" w:rsidRPr="00F45C4E" w14:paraId="685C3054" w14:textId="77777777" w:rsidTr="00252B81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A3D11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576D0" w14:textId="77777777" w:rsidR="007F4F98" w:rsidRPr="00F45C4E" w:rsidRDefault="007F4F98" w:rsidP="007F4F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Nazwa oferenta: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BE7E6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7F4F98" w:rsidRPr="00F45C4E" w14:paraId="7BE6CDBE" w14:textId="77777777" w:rsidTr="00252B81">
        <w:trPr>
          <w:trHeight w:hRule="exact"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6F530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8F0C8" w14:textId="77777777" w:rsidR="007F4F98" w:rsidRPr="00F45C4E" w:rsidRDefault="007F4F98" w:rsidP="007F4F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Numer oferty: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9E0ED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7F4F98" w:rsidRPr="00F45C4E" w14:paraId="38F8DC63" w14:textId="77777777" w:rsidTr="00252B81">
        <w:trPr>
          <w:trHeight w:hRule="exact" w:val="5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FF692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32551" w14:textId="77777777" w:rsidR="007F4F98" w:rsidRPr="00F45C4E" w:rsidRDefault="007F4F98" w:rsidP="007F4F9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Tytuł oferty: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B6BF2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  <w:tr w:rsidR="007F4F98" w:rsidRPr="00F45C4E" w14:paraId="3280DFDC" w14:textId="77777777" w:rsidTr="00252B81">
        <w:trPr>
          <w:trHeight w:hRule="exact" w:val="288"/>
        </w:trPr>
        <w:tc>
          <w:tcPr>
            <w:tcW w:w="7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B81A8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9CCA5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F45C4E">
              <w:rPr>
                <w:rFonts w:eastAsia="Calibri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CC9BC6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F45C4E">
              <w:rPr>
                <w:rFonts w:eastAsia="Calibri"/>
                <w:sz w:val="20"/>
                <w:szCs w:val="20"/>
                <w:lang w:eastAsia="en-US"/>
              </w:rPr>
              <w:t>UWAGI</w:t>
            </w:r>
          </w:p>
        </w:tc>
      </w:tr>
      <w:tr w:rsidR="007F4F98" w:rsidRPr="00F45C4E" w14:paraId="38E6499D" w14:textId="77777777" w:rsidTr="00252B81">
        <w:trPr>
          <w:trHeight w:hRule="exact" w:val="3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8C81A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1445D" w14:textId="723E1BAC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Zgodność celu projektu z priorytetami ustalonymi  w rocznym  programie współpracy Gminy Rzgów z organizacjami pozarządowymi oraz podmiotami o których mowa w art. 3 ust. 3 ustawy z dnia 24 kwietnia 2003 roku o działalności pożytku publicznego i wolontariacie na 202</w:t>
            </w:r>
            <w:r w:rsidR="00E5034E">
              <w:rPr>
                <w:rFonts w:eastAsia="Calibri"/>
                <w:lang w:eastAsia="en-US"/>
              </w:rPr>
              <w:t>5</w:t>
            </w:r>
            <w:r w:rsidRPr="00F45C4E">
              <w:rPr>
                <w:rFonts w:eastAsia="Calibri"/>
                <w:lang w:eastAsia="en-US"/>
              </w:rPr>
              <w:t xml:space="preserve"> rok, oraz z zarządzeniem Wójta Gminy Rzgów w sprawie ogłoszenia otwartego konkursu ofert na realizację zadań publicznych  w Gminie Rzgów w roku 202</w:t>
            </w:r>
            <w:r w:rsidR="00B8282B">
              <w:rPr>
                <w:rFonts w:eastAsia="Calibri"/>
                <w:lang w:eastAsia="en-US"/>
              </w:rPr>
              <w:t>5</w:t>
            </w:r>
            <w:r w:rsidRPr="00F45C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8A974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9C923" w14:textId="77777777" w:rsidR="007F4F98" w:rsidRPr="00F45C4E" w:rsidRDefault="007F4F98" w:rsidP="007F4F9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</w:p>
        </w:tc>
      </w:tr>
    </w:tbl>
    <w:p w14:paraId="75A2D649" w14:textId="77777777" w:rsidR="007F4F98" w:rsidRPr="00F45C4E" w:rsidRDefault="007F4F98" w:rsidP="007F4F98">
      <w:pPr>
        <w:spacing w:after="200" w:line="276" w:lineRule="auto"/>
        <w:jc w:val="center"/>
        <w:rPr>
          <w:rFonts w:eastAsia="Calibri"/>
          <w:lang w:eastAsia="en-US"/>
        </w:rPr>
      </w:pPr>
    </w:p>
    <w:p w14:paraId="0303AEF3" w14:textId="77777777" w:rsidR="007F4F98" w:rsidRPr="00F45C4E" w:rsidRDefault="007F4F98" w:rsidP="007F4F98">
      <w:pPr>
        <w:spacing w:after="200" w:line="276" w:lineRule="auto"/>
        <w:jc w:val="center"/>
        <w:rPr>
          <w:rFonts w:eastAsia="Calibri"/>
          <w:lang w:eastAsia="en-US"/>
        </w:rPr>
      </w:pPr>
    </w:p>
    <w:p w14:paraId="3F5B60A4" w14:textId="77777777" w:rsidR="007F4F98" w:rsidRPr="00F45C4E" w:rsidRDefault="007F4F98" w:rsidP="007F4F98">
      <w:pPr>
        <w:spacing w:after="200" w:line="276" w:lineRule="auto"/>
        <w:jc w:val="center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OCENA MERYTORYCZNA</w:t>
      </w:r>
    </w:p>
    <w:p w14:paraId="2F974E8B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 xml:space="preserve"> </w:t>
      </w:r>
    </w:p>
    <w:tbl>
      <w:tblPr>
        <w:tblW w:w="101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"/>
        <w:gridCol w:w="7504"/>
        <w:gridCol w:w="709"/>
        <w:gridCol w:w="1326"/>
      </w:tblGrid>
      <w:tr w:rsidR="007F4F98" w:rsidRPr="00F45C4E" w14:paraId="03E366F2" w14:textId="77777777" w:rsidTr="00252B81">
        <w:trPr>
          <w:trHeight w:hRule="exact" w:val="7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D089B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proofErr w:type="spellStart"/>
            <w:r w:rsidRPr="00F45C4E">
              <w:rPr>
                <w:rFonts w:eastAsia="Calibri"/>
                <w:lang w:eastAsia="en-US"/>
              </w:rPr>
              <w:t>Lp</w:t>
            </w:r>
            <w:proofErr w:type="spellEnd"/>
            <w:r w:rsidRPr="00F45C4E">
              <w:rPr>
                <w:rFonts w:eastAsia="Calibri"/>
                <w:lang w:eastAsia="en-US"/>
              </w:rPr>
              <w:t>,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0018B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Kryteria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8062A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F45C4E">
              <w:rPr>
                <w:rFonts w:eastAsia="Calibri"/>
                <w:sz w:val="20"/>
                <w:szCs w:val="20"/>
                <w:lang w:eastAsia="en-US"/>
              </w:rPr>
              <w:t>Punkty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15CD7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45C4E">
              <w:rPr>
                <w:rFonts w:eastAsia="Calibri"/>
                <w:sz w:val="18"/>
                <w:szCs w:val="18"/>
                <w:lang w:eastAsia="en-US"/>
              </w:rPr>
              <w:t>Ilość otrzymanych punktów</w:t>
            </w:r>
          </w:p>
        </w:tc>
      </w:tr>
      <w:tr w:rsidR="007F4F98" w:rsidRPr="00F45C4E" w14:paraId="414F09C4" w14:textId="77777777" w:rsidTr="00252B81">
        <w:trPr>
          <w:trHeight w:hRule="exact" w:val="136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1064A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8B1D73" w14:textId="31654C0D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 xml:space="preserve">Możliwość   realizacji   zadania  publicznego   przez   organizację  pozarządową lub podmioty wymienione w art.  3  ust.  3  ustawy </w:t>
            </w:r>
            <w:r w:rsidR="001B6AFA">
              <w:rPr>
                <w:rFonts w:eastAsia="Calibri"/>
                <w:lang w:eastAsia="en-US"/>
              </w:rPr>
              <w:br/>
            </w:r>
            <w:r w:rsidRPr="00F45C4E">
              <w:rPr>
                <w:rFonts w:eastAsia="Calibri"/>
                <w:lang w:eastAsia="en-US"/>
              </w:rPr>
              <w:t>o  działalności pożytku publicznego i wolontariacie (</w:t>
            </w:r>
            <w:r w:rsidR="00F80B31" w:rsidRPr="00F80B31">
              <w:rPr>
                <w:color w:val="000000"/>
              </w:rPr>
              <w:t>Dz. U. z 2023 r., poz. 571, z 2024 r. poz. 834</w:t>
            </w:r>
            <w:r w:rsidR="001B6AFA">
              <w:rPr>
                <w:rFonts w:eastAsia="Calibri"/>
                <w:lang w:eastAsia="en-US"/>
              </w:rPr>
              <w:t>)</w:t>
            </w:r>
            <w:r w:rsidRPr="00F45C4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59314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0-10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838FC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F4F98" w:rsidRPr="00F45C4E" w14:paraId="289AEC36" w14:textId="77777777" w:rsidTr="00252B81">
        <w:trPr>
          <w:trHeight w:hRule="exact" w:val="167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68577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AD0DE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 xml:space="preserve">Przedstawiona kalkulacja kosztów realizacji zadania publicznego, w tym </w:t>
            </w:r>
            <w:r w:rsidRPr="00F45C4E">
              <w:rPr>
                <w:rFonts w:eastAsia="Calibri"/>
                <w:lang w:eastAsia="en-US"/>
              </w:rPr>
              <w:br/>
              <w:t xml:space="preserve">w odniesieniu do zakresu rzeczowego zadania (solidność, prawidłowość </w:t>
            </w:r>
            <w:r w:rsidRPr="00F45C4E">
              <w:rPr>
                <w:rFonts w:eastAsia="Calibri"/>
                <w:lang w:eastAsia="en-US"/>
              </w:rPr>
              <w:br/>
              <w:t>i celowość przedstawionego budżetu niezbędnego do realizacji zadania oraz adekwatność przewidywanych kosztów do założonych działań i efektów) oraz wysokość wkładu własnego.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B95B0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0-10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4A4DE3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F4F98" w:rsidRPr="00F45C4E" w14:paraId="37497B1D" w14:textId="77777777" w:rsidTr="00252B81">
        <w:trPr>
          <w:trHeight w:hRule="exact" w:val="212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498ED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lastRenderedPageBreak/>
              <w:t>3.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B969C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Znaczenie i celowość zadania dla gminy Rzgów (uzasadnienie proponowanego zadania, zakładana ilość osób objętych zadaniem) oraz proponowana jakość wykonania zadania i kwalifikacje   osób,    przy   udziale   których    będzie   realizowane   zadanie   publiczne. Uwzględnienie w ofercie organizacji na terenie gminy Rzgów co najmniej jednego wydarzenia sportowo - rekreacyjnego o zasięgu gminnym.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C8B2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0-10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92F54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F4F98" w:rsidRPr="00F45C4E" w14:paraId="4FCAA49E" w14:textId="77777777" w:rsidTr="00252B81">
        <w:trPr>
          <w:trHeight w:hRule="exact" w:val="875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04D9F5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A5E59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Udział środków finansowych własnych lub środków pochodzących z innych źródeł na realizację zadania publicznego.</w:t>
            </w:r>
            <w:r w:rsidRPr="00F45C4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26E12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0-10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59E67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F4F98" w:rsidRPr="00F45C4E" w14:paraId="4CD79C01" w14:textId="77777777" w:rsidTr="00252B81">
        <w:trPr>
          <w:trHeight w:hRule="exact" w:val="10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A1B04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B2539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Wkład rzeczowy, osobowy, w tym świadczenia wolontariuszy i pracę społeczną członków przewidywane do wykorzystania przy realizacji zadania.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FBB18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0-10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97B2F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F4F98" w:rsidRPr="00F45C4E" w14:paraId="4FBFF688" w14:textId="77777777" w:rsidTr="00252B81">
        <w:trPr>
          <w:trHeight w:hRule="exact" w:val="167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8BBB7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61DCB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Analiza i ocena realizacji zleconych zadań publicznych w przypadku organizacji pozarządowej lub podmiotów wymienionych w art.3 ust.3, które w latach poprzednich realizowały zlecone zadania publiczne, biorąc pod uwagę rzetelność i terminowość oraz sposób rozliczenia otrzymanych na ten cel środków.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01C513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0-5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21297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F4F98" w:rsidRPr="00F45C4E" w14:paraId="250FA07A" w14:textId="77777777" w:rsidTr="00252B81">
        <w:trPr>
          <w:trHeight w:hRule="exact" w:val="68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1AAC8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1794C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Suma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72CC1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0-55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CC147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F4F98" w:rsidRPr="00F45C4E" w14:paraId="66794E1D" w14:textId="77777777" w:rsidTr="00252B81">
        <w:trPr>
          <w:trHeight w:hRule="exact" w:val="10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C406F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7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0D38B" w14:textId="77777777" w:rsidR="007F4F98" w:rsidRPr="00F45C4E" w:rsidRDefault="007F4F98" w:rsidP="007F4F9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F45C4E">
              <w:rPr>
                <w:rFonts w:eastAsia="Calibri"/>
                <w:lang w:eastAsia="en-US"/>
              </w:rPr>
              <w:t>UWAGI DOTYCZĄCE OCENY MERYTORYCZNEJ</w:t>
            </w:r>
          </w:p>
          <w:p w14:paraId="4D104094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A59BE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177AE" w14:textId="77777777" w:rsidR="007F4F98" w:rsidRPr="00F45C4E" w:rsidRDefault="007F4F98" w:rsidP="007F4F9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14:paraId="56B68AC5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 xml:space="preserve">Oferta zostanie odrzucona z powodów merytorycznych jeśli uzyska łącznie ocenę poniżej </w:t>
      </w:r>
    </w:p>
    <w:p w14:paraId="33F69869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33 pkt.</w:t>
      </w:r>
    </w:p>
    <w:p w14:paraId="1641BCC1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 xml:space="preserve">Oferta przeszła pozytywnie ocenę merytoryczną  (wpisać TAK lub NIE) </w:t>
      </w:r>
    </w:p>
    <w:p w14:paraId="72F2EBF6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6C5330E1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Proponowana kwota dotacji</w:t>
      </w:r>
    </w:p>
    <w:p w14:paraId="4E8712F6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</w:p>
    <w:p w14:paraId="2EEF3E83" w14:textId="77777777" w:rsidR="007F4F98" w:rsidRPr="00F45C4E" w:rsidRDefault="007F4F98" w:rsidP="007F4F98">
      <w:pPr>
        <w:spacing w:after="200" w:line="276" w:lineRule="auto"/>
        <w:jc w:val="both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PODPIS CZŁONKA KOMISJI OCENIAJĄCEJ OFERTĘ</w:t>
      </w:r>
    </w:p>
    <w:p w14:paraId="2B3DE495" w14:textId="77777777" w:rsidR="007F4F98" w:rsidRPr="00F45C4E" w:rsidRDefault="007F4F98" w:rsidP="00B8111A">
      <w:pPr>
        <w:spacing w:after="200" w:line="276" w:lineRule="auto"/>
        <w:rPr>
          <w:rFonts w:eastAsia="Calibri"/>
          <w:lang w:eastAsia="en-US"/>
        </w:rPr>
      </w:pPr>
    </w:p>
    <w:p w14:paraId="4355132C" w14:textId="5EC4B308" w:rsidR="005F507E" w:rsidRDefault="009E0C27" w:rsidP="005F507E">
      <w:pPr>
        <w:spacing w:after="200" w:line="276" w:lineRule="auto"/>
        <w:rPr>
          <w:rFonts w:eastAsia="Calibri"/>
          <w:lang w:eastAsia="en-US"/>
        </w:rPr>
      </w:pPr>
      <w:r w:rsidRPr="00F45C4E">
        <w:rPr>
          <w:rFonts w:eastAsia="Calibri"/>
          <w:lang w:eastAsia="en-US"/>
        </w:rPr>
        <w:t>P</w:t>
      </w:r>
      <w:r w:rsidR="00F45C4E">
        <w:rPr>
          <w:rFonts w:eastAsia="Calibri"/>
          <w:lang w:eastAsia="en-US"/>
        </w:rPr>
        <w:t>ODPIS PRZEWODNICZĄCEGO KOMISJ</w:t>
      </w:r>
      <w:r w:rsidR="004A3922">
        <w:rPr>
          <w:rFonts w:eastAsia="Calibri"/>
          <w:lang w:eastAsia="en-US"/>
        </w:rPr>
        <w:t>I</w:t>
      </w:r>
      <w:r w:rsidR="005F507E" w:rsidRPr="005F507E">
        <w:rPr>
          <w:rFonts w:eastAsia="Calibri"/>
          <w:lang w:eastAsia="en-US"/>
        </w:rPr>
        <w:t xml:space="preserve"> </w:t>
      </w:r>
    </w:p>
    <w:p w14:paraId="0C39901B" w14:textId="77777777" w:rsidR="004A3922" w:rsidRDefault="004A3922" w:rsidP="005F507E">
      <w:pPr>
        <w:spacing w:after="200" w:line="276" w:lineRule="auto"/>
        <w:rPr>
          <w:rFonts w:eastAsia="Calibri"/>
          <w:lang w:eastAsia="en-US"/>
        </w:rPr>
      </w:pPr>
    </w:p>
    <w:bookmarkEnd w:id="0"/>
    <w:p w14:paraId="49E96C8D" w14:textId="77777777" w:rsidR="00981AE7" w:rsidRDefault="00981AE7" w:rsidP="00981AE7">
      <w:pPr>
        <w:jc w:val="right"/>
      </w:pPr>
      <w:r>
        <w:t>Wójt Gminy Rzgów</w:t>
      </w:r>
    </w:p>
    <w:p w14:paraId="2D8721D1" w14:textId="77777777" w:rsidR="00981AE7" w:rsidRDefault="00981AE7" w:rsidP="00981AE7">
      <w:pPr>
        <w:jc w:val="right"/>
      </w:pPr>
    </w:p>
    <w:p w14:paraId="6FBEA255" w14:textId="68C01F8C" w:rsidR="00F45C4E" w:rsidRPr="00960301" w:rsidRDefault="00981AE7" w:rsidP="00981AE7">
      <w:pPr>
        <w:jc w:val="right"/>
      </w:pPr>
      <w:r>
        <w:t>/-/ Grzegorz Matuszak</w:t>
      </w:r>
    </w:p>
    <w:sectPr w:rsidR="00F45C4E" w:rsidRPr="00960301" w:rsidSect="0006496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26FBA" w14:textId="77777777" w:rsidR="001A6819" w:rsidRDefault="001A6819">
      <w:r>
        <w:separator/>
      </w:r>
    </w:p>
  </w:endnote>
  <w:endnote w:type="continuationSeparator" w:id="0">
    <w:p w14:paraId="592A4529" w14:textId="77777777" w:rsidR="001A6819" w:rsidRDefault="001A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9918D" w14:textId="77777777" w:rsidR="001A6819" w:rsidRDefault="001A6819">
      <w:r>
        <w:separator/>
      </w:r>
    </w:p>
  </w:footnote>
  <w:footnote w:type="continuationSeparator" w:id="0">
    <w:p w14:paraId="6E093955" w14:textId="77777777" w:rsidR="001A6819" w:rsidRDefault="001A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5162A1F8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7A72CE0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6" w15:restartNumberingAfterBreak="0">
    <w:nsid w:val="00000009"/>
    <w:multiLevelType w:val="singleLevel"/>
    <w:tmpl w:val="4AAAE74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D"/>
    <w:multiLevelType w:val="singleLevel"/>
    <w:tmpl w:val="DB084A98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E"/>
    <w:multiLevelType w:val="singleLevel"/>
    <w:tmpl w:val="50B0C4D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0000000F"/>
    <w:multiLevelType w:val="singleLevel"/>
    <w:tmpl w:val="203AD27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</w:rPr>
    </w:lvl>
  </w:abstractNum>
  <w:abstractNum w:abstractNumId="13" w15:restartNumberingAfterBreak="0">
    <w:nsid w:val="00000010"/>
    <w:multiLevelType w:val="multilevel"/>
    <w:tmpl w:val="CC2C6BD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1"/>
    <w:multiLevelType w:val="singleLevel"/>
    <w:tmpl w:val="2A2AE6E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2560"/>
        </w:tabs>
        <w:ind w:left="2560" w:hanging="360"/>
      </w:p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18" w15:restartNumberingAfterBreak="0">
    <w:nsid w:val="00000015"/>
    <w:multiLevelType w:val="singleLevel"/>
    <w:tmpl w:val="773CA21E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00000017"/>
    <w:multiLevelType w:val="singleLevel"/>
    <w:tmpl w:val="94F4B942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8"/>
    <w:multiLevelType w:val="singleLevel"/>
    <w:tmpl w:val="157A3E5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4" w15:restartNumberingAfterBreak="0">
    <w:nsid w:val="0000001D"/>
    <w:multiLevelType w:val="singleLevel"/>
    <w:tmpl w:val="0000001D"/>
    <w:name w:val="WW8Num2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5" w15:restartNumberingAfterBreak="0">
    <w:nsid w:val="09D72B71"/>
    <w:multiLevelType w:val="hybridMultilevel"/>
    <w:tmpl w:val="DB781314"/>
    <w:lvl w:ilvl="0" w:tplc="D1F067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1207469C"/>
    <w:multiLevelType w:val="hybridMultilevel"/>
    <w:tmpl w:val="31D2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6138FD"/>
    <w:multiLevelType w:val="hybridMultilevel"/>
    <w:tmpl w:val="5F3E4CFA"/>
    <w:lvl w:ilvl="0" w:tplc="85FEDF5C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8" w15:restartNumberingAfterBreak="0">
    <w:nsid w:val="198D7928"/>
    <w:multiLevelType w:val="hybridMultilevel"/>
    <w:tmpl w:val="73BEDC6C"/>
    <w:lvl w:ilvl="0" w:tplc="89286684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9" w15:restartNumberingAfterBreak="0">
    <w:nsid w:val="27453AF0"/>
    <w:multiLevelType w:val="hybridMultilevel"/>
    <w:tmpl w:val="F9E2200A"/>
    <w:lvl w:ilvl="0" w:tplc="D0D65902">
      <w:start w:val="1"/>
      <w:numFmt w:val="decimal"/>
      <w:lvlText w:val="%1."/>
      <w:lvlJc w:val="left"/>
      <w:pPr>
        <w:ind w:left="1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7" w:hanging="360"/>
      </w:pPr>
    </w:lvl>
    <w:lvl w:ilvl="2" w:tplc="0415001B" w:tentative="1">
      <w:start w:val="1"/>
      <w:numFmt w:val="lowerRoman"/>
      <w:lvlText w:val="%3."/>
      <w:lvlJc w:val="right"/>
      <w:pPr>
        <w:ind w:left="3197" w:hanging="180"/>
      </w:pPr>
    </w:lvl>
    <w:lvl w:ilvl="3" w:tplc="0415000F" w:tentative="1">
      <w:start w:val="1"/>
      <w:numFmt w:val="decimal"/>
      <w:lvlText w:val="%4."/>
      <w:lvlJc w:val="left"/>
      <w:pPr>
        <w:ind w:left="3917" w:hanging="360"/>
      </w:pPr>
    </w:lvl>
    <w:lvl w:ilvl="4" w:tplc="04150019" w:tentative="1">
      <w:start w:val="1"/>
      <w:numFmt w:val="lowerLetter"/>
      <w:lvlText w:val="%5."/>
      <w:lvlJc w:val="left"/>
      <w:pPr>
        <w:ind w:left="4637" w:hanging="360"/>
      </w:pPr>
    </w:lvl>
    <w:lvl w:ilvl="5" w:tplc="0415001B" w:tentative="1">
      <w:start w:val="1"/>
      <w:numFmt w:val="lowerRoman"/>
      <w:lvlText w:val="%6."/>
      <w:lvlJc w:val="right"/>
      <w:pPr>
        <w:ind w:left="5357" w:hanging="180"/>
      </w:pPr>
    </w:lvl>
    <w:lvl w:ilvl="6" w:tplc="0415000F" w:tentative="1">
      <w:start w:val="1"/>
      <w:numFmt w:val="decimal"/>
      <w:lvlText w:val="%7."/>
      <w:lvlJc w:val="left"/>
      <w:pPr>
        <w:ind w:left="6077" w:hanging="360"/>
      </w:pPr>
    </w:lvl>
    <w:lvl w:ilvl="7" w:tplc="04150019" w:tentative="1">
      <w:start w:val="1"/>
      <w:numFmt w:val="lowerLetter"/>
      <w:lvlText w:val="%8."/>
      <w:lvlJc w:val="left"/>
      <w:pPr>
        <w:ind w:left="6797" w:hanging="360"/>
      </w:pPr>
    </w:lvl>
    <w:lvl w:ilvl="8" w:tplc="0415001B" w:tentative="1">
      <w:start w:val="1"/>
      <w:numFmt w:val="lowerRoman"/>
      <w:lvlText w:val="%9."/>
      <w:lvlJc w:val="right"/>
      <w:pPr>
        <w:ind w:left="7517" w:hanging="180"/>
      </w:pPr>
    </w:lvl>
  </w:abstractNum>
  <w:abstractNum w:abstractNumId="30" w15:restartNumberingAfterBreak="0">
    <w:nsid w:val="341845BC"/>
    <w:multiLevelType w:val="hybridMultilevel"/>
    <w:tmpl w:val="20C21EFC"/>
    <w:lvl w:ilvl="0" w:tplc="CE52A6D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1" w15:restartNumberingAfterBreak="0">
    <w:nsid w:val="399076DD"/>
    <w:multiLevelType w:val="hybridMultilevel"/>
    <w:tmpl w:val="1A1CE4FC"/>
    <w:lvl w:ilvl="0" w:tplc="A61A9FA6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2" w15:restartNumberingAfterBreak="0">
    <w:nsid w:val="4C577C8B"/>
    <w:multiLevelType w:val="hybridMultilevel"/>
    <w:tmpl w:val="530C4B26"/>
    <w:lvl w:ilvl="0" w:tplc="634E3E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1152D5"/>
    <w:multiLevelType w:val="hybridMultilevel"/>
    <w:tmpl w:val="D52C9198"/>
    <w:lvl w:ilvl="0" w:tplc="04150017">
      <w:start w:val="1"/>
      <w:numFmt w:val="lowerLetter"/>
      <w:lvlText w:val="%1)"/>
      <w:lvlJc w:val="left"/>
      <w:pPr>
        <w:ind w:left="7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 w15:restartNumberingAfterBreak="0">
    <w:nsid w:val="6E516500"/>
    <w:multiLevelType w:val="hybridMultilevel"/>
    <w:tmpl w:val="65108FA4"/>
    <w:lvl w:ilvl="0" w:tplc="0D0E0E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337569">
    <w:abstractNumId w:val="3"/>
  </w:num>
  <w:num w:numId="2" w16cid:durableId="1866095498">
    <w:abstractNumId w:val="7"/>
  </w:num>
  <w:num w:numId="3" w16cid:durableId="1810903587">
    <w:abstractNumId w:val="8"/>
  </w:num>
  <w:num w:numId="4" w16cid:durableId="1039626325">
    <w:abstractNumId w:val="9"/>
  </w:num>
  <w:num w:numId="5" w16cid:durableId="1729843904">
    <w:abstractNumId w:val="12"/>
  </w:num>
  <w:num w:numId="6" w16cid:durableId="1445076219">
    <w:abstractNumId w:val="13"/>
  </w:num>
  <w:num w:numId="7" w16cid:durableId="429395259">
    <w:abstractNumId w:val="15"/>
  </w:num>
  <w:num w:numId="8" w16cid:durableId="676737301">
    <w:abstractNumId w:val="16"/>
  </w:num>
  <w:num w:numId="9" w16cid:durableId="962468735">
    <w:abstractNumId w:val="34"/>
  </w:num>
  <w:num w:numId="10" w16cid:durableId="1606040340">
    <w:abstractNumId w:val="32"/>
  </w:num>
  <w:num w:numId="11" w16cid:durableId="1683389547">
    <w:abstractNumId w:val="30"/>
  </w:num>
  <w:num w:numId="12" w16cid:durableId="1326855862">
    <w:abstractNumId w:val="31"/>
  </w:num>
  <w:num w:numId="13" w16cid:durableId="1562672066">
    <w:abstractNumId w:val="29"/>
  </w:num>
  <w:num w:numId="14" w16cid:durableId="45615838">
    <w:abstractNumId w:val="27"/>
  </w:num>
  <w:num w:numId="15" w16cid:durableId="2055041373">
    <w:abstractNumId w:val="25"/>
  </w:num>
  <w:num w:numId="16" w16cid:durableId="2040736018">
    <w:abstractNumId w:val="11"/>
    <w:lvlOverride w:ilvl="0">
      <w:startOverride w:val="1"/>
    </w:lvlOverride>
  </w:num>
  <w:num w:numId="17" w16cid:durableId="1924869532">
    <w:abstractNumId w:val="18"/>
    <w:lvlOverride w:ilvl="0">
      <w:startOverride w:val="1"/>
    </w:lvlOverride>
  </w:num>
  <w:num w:numId="18" w16cid:durableId="509686658">
    <w:abstractNumId w:val="14"/>
    <w:lvlOverride w:ilvl="0">
      <w:startOverride w:val="1"/>
    </w:lvlOverride>
  </w:num>
  <w:num w:numId="19" w16cid:durableId="925572355">
    <w:abstractNumId w:val="19"/>
    <w:lvlOverride w:ilvl="0">
      <w:startOverride w:val="1"/>
    </w:lvlOverride>
  </w:num>
  <w:num w:numId="20" w16cid:durableId="1843660011">
    <w:abstractNumId w:val="6"/>
    <w:lvlOverride w:ilvl="0">
      <w:startOverride w:val="1"/>
    </w:lvlOverride>
  </w:num>
  <w:num w:numId="21" w16cid:durableId="2110420552">
    <w:abstractNumId w:val="33"/>
  </w:num>
  <w:num w:numId="22" w16cid:durableId="1694768365">
    <w:abstractNumId w:val="26"/>
  </w:num>
  <w:num w:numId="23" w16cid:durableId="208255623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9"/>
    <w:rsid w:val="00006E8C"/>
    <w:rsid w:val="00023E6B"/>
    <w:rsid w:val="0002490D"/>
    <w:rsid w:val="00024FE7"/>
    <w:rsid w:val="00030BA0"/>
    <w:rsid w:val="00031BF0"/>
    <w:rsid w:val="000350A0"/>
    <w:rsid w:val="00040A76"/>
    <w:rsid w:val="00041164"/>
    <w:rsid w:val="000433EB"/>
    <w:rsid w:val="00043A80"/>
    <w:rsid w:val="000446CA"/>
    <w:rsid w:val="000506CC"/>
    <w:rsid w:val="00057A71"/>
    <w:rsid w:val="0006105A"/>
    <w:rsid w:val="000614FA"/>
    <w:rsid w:val="00061D94"/>
    <w:rsid w:val="00064962"/>
    <w:rsid w:val="00066C74"/>
    <w:rsid w:val="00067A83"/>
    <w:rsid w:val="00070EFF"/>
    <w:rsid w:val="00072FFB"/>
    <w:rsid w:val="000741AC"/>
    <w:rsid w:val="00082B53"/>
    <w:rsid w:val="0008748B"/>
    <w:rsid w:val="00090FDF"/>
    <w:rsid w:val="000A202B"/>
    <w:rsid w:val="000C2D93"/>
    <w:rsid w:val="000D10B9"/>
    <w:rsid w:val="000D7A12"/>
    <w:rsid w:val="000E7189"/>
    <w:rsid w:val="000F1D31"/>
    <w:rsid w:val="000F32DE"/>
    <w:rsid w:val="000F7904"/>
    <w:rsid w:val="00110608"/>
    <w:rsid w:val="00121AB8"/>
    <w:rsid w:val="00126301"/>
    <w:rsid w:val="00132267"/>
    <w:rsid w:val="00132E8B"/>
    <w:rsid w:val="001370D4"/>
    <w:rsid w:val="001442F2"/>
    <w:rsid w:val="00147CA8"/>
    <w:rsid w:val="0015760A"/>
    <w:rsid w:val="00160315"/>
    <w:rsid w:val="00167126"/>
    <w:rsid w:val="001702F7"/>
    <w:rsid w:val="00171363"/>
    <w:rsid w:val="00173949"/>
    <w:rsid w:val="00175294"/>
    <w:rsid w:val="00187801"/>
    <w:rsid w:val="001A38B4"/>
    <w:rsid w:val="001A46CF"/>
    <w:rsid w:val="001A4725"/>
    <w:rsid w:val="001A6819"/>
    <w:rsid w:val="001B4FF2"/>
    <w:rsid w:val="001B6AFA"/>
    <w:rsid w:val="001C691F"/>
    <w:rsid w:val="001C74EE"/>
    <w:rsid w:val="001C7923"/>
    <w:rsid w:val="001E43DA"/>
    <w:rsid w:val="001E46A1"/>
    <w:rsid w:val="001F41F1"/>
    <w:rsid w:val="001F46BD"/>
    <w:rsid w:val="001F4D4D"/>
    <w:rsid w:val="00200575"/>
    <w:rsid w:val="002055E4"/>
    <w:rsid w:val="0021013D"/>
    <w:rsid w:val="0021382A"/>
    <w:rsid w:val="0021633F"/>
    <w:rsid w:val="00217B1E"/>
    <w:rsid w:val="00226CB4"/>
    <w:rsid w:val="00231ADE"/>
    <w:rsid w:val="00232AD1"/>
    <w:rsid w:val="002439CE"/>
    <w:rsid w:val="002442B0"/>
    <w:rsid w:val="00252B81"/>
    <w:rsid w:val="002606FF"/>
    <w:rsid w:val="00260EDD"/>
    <w:rsid w:val="00274173"/>
    <w:rsid w:val="00276096"/>
    <w:rsid w:val="00276B74"/>
    <w:rsid w:val="002A5E03"/>
    <w:rsid w:val="002A6965"/>
    <w:rsid w:val="002A7D7B"/>
    <w:rsid w:val="002B3819"/>
    <w:rsid w:val="002B6776"/>
    <w:rsid w:val="002C0B6F"/>
    <w:rsid w:val="002C224C"/>
    <w:rsid w:val="002D1958"/>
    <w:rsid w:val="002D3A8A"/>
    <w:rsid w:val="002E04A6"/>
    <w:rsid w:val="002E1346"/>
    <w:rsid w:val="00304FBE"/>
    <w:rsid w:val="00306BB4"/>
    <w:rsid w:val="00307A71"/>
    <w:rsid w:val="0031296C"/>
    <w:rsid w:val="00312D2F"/>
    <w:rsid w:val="0031417E"/>
    <w:rsid w:val="00314D66"/>
    <w:rsid w:val="0032708B"/>
    <w:rsid w:val="00330CAC"/>
    <w:rsid w:val="00331486"/>
    <w:rsid w:val="00332DA0"/>
    <w:rsid w:val="00336E40"/>
    <w:rsid w:val="00340C0B"/>
    <w:rsid w:val="00347980"/>
    <w:rsid w:val="00354354"/>
    <w:rsid w:val="003616B0"/>
    <w:rsid w:val="00366E96"/>
    <w:rsid w:val="003701EB"/>
    <w:rsid w:val="00370F1D"/>
    <w:rsid w:val="003853A8"/>
    <w:rsid w:val="00385433"/>
    <w:rsid w:val="00386B7A"/>
    <w:rsid w:val="00395F79"/>
    <w:rsid w:val="003A1F1B"/>
    <w:rsid w:val="003A2F86"/>
    <w:rsid w:val="003A7734"/>
    <w:rsid w:val="003B01B9"/>
    <w:rsid w:val="003B32C9"/>
    <w:rsid w:val="003B3A91"/>
    <w:rsid w:val="003B7A70"/>
    <w:rsid w:val="003D1155"/>
    <w:rsid w:val="003D3173"/>
    <w:rsid w:val="003E6774"/>
    <w:rsid w:val="003F1FB4"/>
    <w:rsid w:val="003F247A"/>
    <w:rsid w:val="003F2929"/>
    <w:rsid w:val="003F521D"/>
    <w:rsid w:val="00404FB9"/>
    <w:rsid w:val="004111D6"/>
    <w:rsid w:val="00412388"/>
    <w:rsid w:val="004125E9"/>
    <w:rsid w:val="0041495A"/>
    <w:rsid w:val="0042356F"/>
    <w:rsid w:val="00425399"/>
    <w:rsid w:val="00466F97"/>
    <w:rsid w:val="00473347"/>
    <w:rsid w:val="00475F47"/>
    <w:rsid w:val="004769E1"/>
    <w:rsid w:val="0047701B"/>
    <w:rsid w:val="00492DA6"/>
    <w:rsid w:val="00494790"/>
    <w:rsid w:val="004951E1"/>
    <w:rsid w:val="004955F4"/>
    <w:rsid w:val="004A3922"/>
    <w:rsid w:val="004A482C"/>
    <w:rsid w:val="004A5771"/>
    <w:rsid w:val="004C5019"/>
    <w:rsid w:val="004D0A73"/>
    <w:rsid w:val="004D24B1"/>
    <w:rsid w:val="004E15BB"/>
    <w:rsid w:val="004F174A"/>
    <w:rsid w:val="00501B75"/>
    <w:rsid w:val="0051213F"/>
    <w:rsid w:val="00515C89"/>
    <w:rsid w:val="0052404C"/>
    <w:rsid w:val="0052771F"/>
    <w:rsid w:val="0052794C"/>
    <w:rsid w:val="00537C33"/>
    <w:rsid w:val="005506BC"/>
    <w:rsid w:val="00551EA1"/>
    <w:rsid w:val="005558D5"/>
    <w:rsid w:val="00557209"/>
    <w:rsid w:val="00560566"/>
    <w:rsid w:val="005620F9"/>
    <w:rsid w:val="00567EB2"/>
    <w:rsid w:val="00570FCF"/>
    <w:rsid w:val="00574787"/>
    <w:rsid w:val="00586F66"/>
    <w:rsid w:val="00591C4D"/>
    <w:rsid w:val="005C6614"/>
    <w:rsid w:val="005D3B7C"/>
    <w:rsid w:val="005D5F1A"/>
    <w:rsid w:val="005E17CD"/>
    <w:rsid w:val="005E21A3"/>
    <w:rsid w:val="005F05A3"/>
    <w:rsid w:val="005F382B"/>
    <w:rsid w:val="005F38CF"/>
    <w:rsid w:val="005F507E"/>
    <w:rsid w:val="00604561"/>
    <w:rsid w:val="006254F7"/>
    <w:rsid w:val="00641CD2"/>
    <w:rsid w:val="00652346"/>
    <w:rsid w:val="00667D02"/>
    <w:rsid w:val="00676E62"/>
    <w:rsid w:val="00682800"/>
    <w:rsid w:val="006867DB"/>
    <w:rsid w:val="00694BC5"/>
    <w:rsid w:val="006A0C9D"/>
    <w:rsid w:val="006A77F1"/>
    <w:rsid w:val="006B1808"/>
    <w:rsid w:val="006C4474"/>
    <w:rsid w:val="006C7DEC"/>
    <w:rsid w:val="006F061C"/>
    <w:rsid w:val="006F6624"/>
    <w:rsid w:val="006F6FE3"/>
    <w:rsid w:val="00700F7F"/>
    <w:rsid w:val="00723DE4"/>
    <w:rsid w:val="00724165"/>
    <w:rsid w:val="00725778"/>
    <w:rsid w:val="00745AE3"/>
    <w:rsid w:val="00747636"/>
    <w:rsid w:val="00747E70"/>
    <w:rsid w:val="007503D9"/>
    <w:rsid w:val="0076262D"/>
    <w:rsid w:val="00765475"/>
    <w:rsid w:val="00765DF7"/>
    <w:rsid w:val="00766C18"/>
    <w:rsid w:val="0078423C"/>
    <w:rsid w:val="007A1146"/>
    <w:rsid w:val="007A18E6"/>
    <w:rsid w:val="007A3DD0"/>
    <w:rsid w:val="007B1CAA"/>
    <w:rsid w:val="007B5129"/>
    <w:rsid w:val="007B5A32"/>
    <w:rsid w:val="007C2771"/>
    <w:rsid w:val="007D2EBA"/>
    <w:rsid w:val="007D673F"/>
    <w:rsid w:val="007E744D"/>
    <w:rsid w:val="007F4F98"/>
    <w:rsid w:val="007F72F6"/>
    <w:rsid w:val="00816CDA"/>
    <w:rsid w:val="008179E2"/>
    <w:rsid w:val="00824367"/>
    <w:rsid w:val="00824AC7"/>
    <w:rsid w:val="00831974"/>
    <w:rsid w:val="008339E7"/>
    <w:rsid w:val="00841913"/>
    <w:rsid w:val="00865DBB"/>
    <w:rsid w:val="00871370"/>
    <w:rsid w:val="00871879"/>
    <w:rsid w:val="00871E02"/>
    <w:rsid w:val="008750AB"/>
    <w:rsid w:val="00885183"/>
    <w:rsid w:val="00886FC2"/>
    <w:rsid w:val="008949B7"/>
    <w:rsid w:val="00895352"/>
    <w:rsid w:val="008A0357"/>
    <w:rsid w:val="008A3E5C"/>
    <w:rsid w:val="008B0A3C"/>
    <w:rsid w:val="008C100F"/>
    <w:rsid w:val="008C21FE"/>
    <w:rsid w:val="008D32DB"/>
    <w:rsid w:val="008E5030"/>
    <w:rsid w:val="008F29E8"/>
    <w:rsid w:val="0090205E"/>
    <w:rsid w:val="0090312B"/>
    <w:rsid w:val="00904860"/>
    <w:rsid w:val="00910B95"/>
    <w:rsid w:val="009162B8"/>
    <w:rsid w:val="00921D8E"/>
    <w:rsid w:val="00923925"/>
    <w:rsid w:val="009300D0"/>
    <w:rsid w:val="00930C76"/>
    <w:rsid w:val="0093634E"/>
    <w:rsid w:val="00941757"/>
    <w:rsid w:val="00951EEC"/>
    <w:rsid w:val="00957F65"/>
    <w:rsid w:val="00960301"/>
    <w:rsid w:val="00963774"/>
    <w:rsid w:val="009678E9"/>
    <w:rsid w:val="00974C44"/>
    <w:rsid w:val="00976CC0"/>
    <w:rsid w:val="00980937"/>
    <w:rsid w:val="009816E5"/>
    <w:rsid w:val="00981AE7"/>
    <w:rsid w:val="00982307"/>
    <w:rsid w:val="00984E35"/>
    <w:rsid w:val="00985C0A"/>
    <w:rsid w:val="00990EF6"/>
    <w:rsid w:val="0099424B"/>
    <w:rsid w:val="009944FC"/>
    <w:rsid w:val="00997413"/>
    <w:rsid w:val="009A1D51"/>
    <w:rsid w:val="009A48FC"/>
    <w:rsid w:val="009B0B65"/>
    <w:rsid w:val="009B1630"/>
    <w:rsid w:val="009B3040"/>
    <w:rsid w:val="009D1AA1"/>
    <w:rsid w:val="009D20DD"/>
    <w:rsid w:val="009D2375"/>
    <w:rsid w:val="009E0C27"/>
    <w:rsid w:val="009F09AF"/>
    <w:rsid w:val="009F61ED"/>
    <w:rsid w:val="009F6C69"/>
    <w:rsid w:val="00A01712"/>
    <w:rsid w:val="00A01FBC"/>
    <w:rsid w:val="00A104A6"/>
    <w:rsid w:val="00A116E7"/>
    <w:rsid w:val="00A1353A"/>
    <w:rsid w:val="00A14216"/>
    <w:rsid w:val="00A50B50"/>
    <w:rsid w:val="00A5216E"/>
    <w:rsid w:val="00A64DFA"/>
    <w:rsid w:val="00A64DFE"/>
    <w:rsid w:val="00A67133"/>
    <w:rsid w:val="00A72977"/>
    <w:rsid w:val="00A803B8"/>
    <w:rsid w:val="00A90302"/>
    <w:rsid w:val="00A90E4D"/>
    <w:rsid w:val="00A93C50"/>
    <w:rsid w:val="00A97F17"/>
    <w:rsid w:val="00A97F5A"/>
    <w:rsid w:val="00AB0532"/>
    <w:rsid w:val="00AC3550"/>
    <w:rsid w:val="00AD682A"/>
    <w:rsid w:val="00AE0171"/>
    <w:rsid w:val="00AE25B9"/>
    <w:rsid w:val="00AE3A77"/>
    <w:rsid w:val="00AF165E"/>
    <w:rsid w:val="00B039DB"/>
    <w:rsid w:val="00B07A96"/>
    <w:rsid w:val="00B12D62"/>
    <w:rsid w:val="00B231FE"/>
    <w:rsid w:val="00B30E14"/>
    <w:rsid w:val="00B3630E"/>
    <w:rsid w:val="00B37349"/>
    <w:rsid w:val="00B375E2"/>
    <w:rsid w:val="00B475C7"/>
    <w:rsid w:val="00B47970"/>
    <w:rsid w:val="00B53ABC"/>
    <w:rsid w:val="00B545F8"/>
    <w:rsid w:val="00B54760"/>
    <w:rsid w:val="00B61E2C"/>
    <w:rsid w:val="00B67942"/>
    <w:rsid w:val="00B71FB0"/>
    <w:rsid w:val="00B73ADD"/>
    <w:rsid w:val="00B75FED"/>
    <w:rsid w:val="00B8111A"/>
    <w:rsid w:val="00B8282B"/>
    <w:rsid w:val="00B8625A"/>
    <w:rsid w:val="00BA4152"/>
    <w:rsid w:val="00BA4D13"/>
    <w:rsid w:val="00BB0F05"/>
    <w:rsid w:val="00BB1CBB"/>
    <w:rsid w:val="00BB52A7"/>
    <w:rsid w:val="00BC5F21"/>
    <w:rsid w:val="00BC72CD"/>
    <w:rsid w:val="00BD20E7"/>
    <w:rsid w:val="00BD30A1"/>
    <w:rsid w:val="00BD577A"/>
    <w:rsid w:val="00BD6DF0"/>
    <w:rsid w:val="00BD6FF2"/>
    <w:rsid w:val="00BD765C"/>
    <w:rsid w:val="00C0342D"/>
    <w:rsid w:val="00C0432B"/>
    <w:rsid w:val="00C05A3D"/>
    <w:rsid w:val="00C07073"/>
    <w:rsid w:val="00C07C6E"/>
    <w:rsid w:val="00C20899"/>
    <w:rsid w:val="00C30125"/>
    <w:rsid w:val="00C37977"/>
    <w:rsid w:val="00C423A7"/>
    <w:rsid w:val="00C43431"/>
    <w:rsid w:val="00C46C01"/>
    <w:rsid w:val="00C62107"/>
    <w:rsid w:val="00C6221C"/>
    <w:rsid w:val="00C64EE1"/>
    <w:rsid w:val="00C661D7"/>
    <w:rsid w:val="00C7012E"/>
    <w:rsid w:val="00C71E1E"/>
    <w:rsid w:val="00C74DB7"/>
    <w:rsid w:val="00C765D4"/>
    <w:rsid w:val="00CA1E72"/>
    <w:rsid w:val="00CA7190"/>
    <w:rsid w:val="00CB46CC"/>
    <w:rsid w:val="00CB64C0"/>
    <w:rsid w:val="00CB7183"/>
    <w:rsid w:val="00CC04D8"/>
    <w:rsid w:val="00CC4840"/>
    <w:rsid w:val="00CD0309"/>
    <w:rsid w:val="00CD28C6"/>
    <w:rsid w:val="00CD3F87"/>
    <w:rsid w:val="00CD6281"/>
    <w:rsid w:val="00CE0A42"/>
    <w:rsid w:val="00CE3D71"/>
    <w:rsid w:val="00CE584C"/>
    <w:rsid w:val="00CF0C42"/>
    <w:rsid w:val="00CF24D5"/>
    <w:rsid w:val="00CF6AD1"/>
    <w:rsid w:val="00D122A3"/>
    <w:rsid w:val="00D17606"/>
    <w:rsid w:val="00D20D42"/>
    <w:rsid w:val="00D21D09"/>
    <w:rsid w:val="00D23D51"/>
    <w:rsid w:val="00D24B7F"/>
    <w:rsid w:val="00D32003"/>
    <w:rsid w:val="00D348A0"/>
    <w:rsid w:val="00D41A22"/>
    <w:rsid w:val="00D475DD"/>
    <w:rsid w:val="00D50A2D"/>
    <w:rsid w:val="00D54D54"/>
    <w:rsid w:val="00D56CC7"/>
    <w:rsid w:val="00D665CA"/>
    <w:rsid w:val="00D71BCB"/>
    <w:rsid w:val="00D76074"/>
    <w:rsid w:val="00D813DD"/>
    <w:rsid w:val="00D836DE"/>
    <w:rsid w:val="00DA13C9"/>
    <w:rsid w:val="00DA54FB"/>
    <w:rsid w:val="00DB5403"/>
    <w:rsid w:val="00DB5630"/>
    <w:rsid w:val="00DB5878"/>
    <w:rsid w:val="00DB6955"/>
    <w:rsid w:val="00DC3D20"/>
    <w:rsid w:val="00DC7181"/>
    <w:rsid w:val="00DD4942"/>
    <w:rsid w:val="00DD72BF"/>
    <w:rsid w:val="00DE0EB8"/>
    <w:rsid w:val="00DE616D"/>
    <w:rsid w:val="00E03603"/>
    <w:rsid w:val="00E043C9"/>
    <w:rsid w:val="00E12DC7"/>
    <w:rsid w:val="00E21FE9"/>
    <w:rsid w:val="00E23A9A"/>
    <w:rsid w:val="00E2437B"/>
    <w:rsid w:val="00E2650B"/>
    <w:rsid w:val="00E37028"/>
    <w:rsid w:val="00E45DD0"/>
    <w:rsid w:val="00E5034E"/>
    <w:rsid w:val="00E511DF"/>
    <w:rsid w:val="00E523F7"/>
    <w:rsid w:val="00E778DD"/>
    <w:rsid w:val="00E95BB1"/>
    <w:rsid w:val="00EA1AE0"/>
    <w:rsid w:val="00EA50C7"/>
    <w:rsid w:val="00EA7C20"/>
    <w:rsid w:val="00EC0034"/>
    <w:rsid w:val="00EC1A3D"/>
    <w:rsid w:val="00EC3199"/>
    <w:rsid w:val="00EC36D2"/>
    <w:rsid w:val="00ED6D5A"/>
    <w:rsid w:val="00EE0FCE"/>
    <w:rsid w:val="00EF5189"/>
    <w:rsid w:val="00F1328F"/>
    <w:rsid w:val="00F25600"/>
    <w:rsid w:val="00F264E1"/>
    <w:rsid w:val="00F30C5F"/>
    <w:rsid w:val="00F45C4E"/>
    <w:rsid w:val="00F469E1"/>
    <w:rsid w:val="00F51CD3"/>
    <w:rsid w:val="00F5483E"/>
    <w:rsid w:val="00F56A3C"/>
    <w:rsid w:val="00F57FA6"/>
    <w:rsid w:val="00F60A45"/>
    <w:rsid w:val="00F61D04"/>
    <w:rsid w:val="00F65AED"/>
    <w:rsid w:val="00F75C92"/>
    <w:rsid w:val="00F77F37"/>
    <w:rsid w:val="00F80B31"/>
    <w:rsid w:val="00F8320A"/>
    <w:rsid w:val="00F83CD8"/>
    <w:rsid w:val="00FA58E5"/>
    <w:rsid w:val="00FA6D4D"/>
    <w:rsid w:val="00FE4E60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E6EA9"/>
  <w15:docId w15:val="{AFB86B71-70EF-45C5-817D-D6D2AB8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649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10B95"/>
    <w:rPr>
      <w:color w:val="0000FF"/>
      <w:u w:val="single"/>
    </w:rPr>
  </w:style>
  <w:style w:type="paragraph" w:styleId="Tekstprzypisukocowego">
    <w:name w:val="endnote text"/>
    <w:basedOn w:val="Normalny"/>
    <w:semiHidden/>
    <w:rsid w:val="00E03603"/>
    <w:rPr>
      <w:sz w:val="20"/>
      <w:szCs w:val="20"/>
    </w:rPr>
  </w:style>
  <w:style w:type="character" w:styleId="Odwoanieprzypisukocowego">
    <w:name w:val="endnote reference"/>
    <w:semiHidden/>
    <w:rsid w:val="00E0360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64E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64EE1"/>
  </w:style>
  <w:style w:type="character" w:styleId="Odwoanieprzypisudolnego">
    <w:name w:val="footnote reference"/>
    <w:rsid w:val="00C64EE1"/>
    <w:rPr>
      <w:vertAlign w:val="superscript"/>
    </w:rPr>
  </w:style>
  <w:style w:type="paragraph" w:styleId="Tekstdymka">
    <w:name w:val="Balloon Text"/>
    <w:basedOn w:val="Normalny"/>
    <w:link w:val="TekstdymkaZnak"/>
    <w:rsid w:val="00D665C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665CA"/>
    <w:rPr>
      <w:rFonts w:ascii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447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minarzg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a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994C-9797-4057-BC7F-D89ACA9E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3749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…/2011</vt:lpstr>
    </vt:vector>
  </TitlesOfParts>
  <Company>Urząd Gminy Słupca</Company>
  <LinksUpToDate>false</LinksUpToDate>
  <CharactersWithSpaces>26196</CharactersWithSpaces>
  <SharedDoc>false</SharedDoc>
  <HLinks>
    <vt:vector size="18" baseType="variant">
      <vt:variant>
        <vt:i4>1245249</vt:i4>
      </vt:variant>
      <vt:variant>
        <vt:i4>6</vt:i4>
      </vt:variant>
      <vt:variant>
        <vt:i4>0</vt:i4>
      </vt:variant>
      <vt:variant>
        <vt:i4>5</vt:i4>
      </vt:variant>
      <vt:variant>
        <vt:lpwstr>http://www.gminarzgow.pl/</vt:lpwstr>
      </vt:variant>
      <vt:variant>
        <vt:lpwstr/>
      </vt:variant>
      <vt:variant>
        <vt:i4>1572875</vt:i4>
      </vt:variant>
      <vt:variant>
        <vt:i4>3</vt:i4>
      </vt:variant>
      <vt:variant>
        <vt:i4>0</vt:i4>
      </vt:variant>
      <vt:variant>
        <vt:i4>5</vt:i4>
      </vt:variant>
      <vt:variant>
        <vt:lpwstr>http://www.gmiarzgow.pl/</vt:lpwstr>
      </vt:variant>
      <vt:variant>
        <vt:lpwstr/>
      </vt:variant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mailto:gci@gminarzgow.pl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…/2011</dc:title>
  <dc:creator>kamil.maciejewski</dc:creator>
  <cp:lastModifiedBy>Małgorzata Kicińska</cp:lastModifiedBy>
  <cp:revision>6</cp:revision>
  <cp:lastPrinted>2024-09-18T12:34:00Z</cp:lastPrinted>
  <dcterms:created xsi:type="dcterms:W3CDTF">2024-09-18T06:52:00Z</dcterms:created>
  <dcterms:modified xsi:type="dcterms:W3CDTF">2024-09-19T06:01:00Z</dcterms:modified>
</cp:coreProperties>
</file>